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06517" w14:textId="64AC5722" w:rsidR="00146009" w:rsidRDefault="00D061E0" w:rsidP="00045F38">
      <w:pPr>
        <w:pStyle w:val="JournalTitle"/>
      </w:pPr>
      <w:r>
        <w:t xml:space="preserve">TAJUK KERTAS </w:t>
      </w:r>
      <w:r w:rsidR="00567D2C">
        <w:t>K</w:t>
      </w:r>
      <w:r w:rsidR="004A67C4">
        <w:t>s</w:t>
      </w:r>
      <w:r w:rsidR="00567D2C">
        <w:t xml:space="preserve">ERJA </w:t>
      </w:r>
    </w:p>
    <w:p w14:paraId="79F2CD2A" w14:textId="77777777" w:rsidR="00146009" w:rsidRDefault="00146009" w:rsidP="00045F38">
      <w:pPr>
        <w:pStyle w:val="Author"/>
      </w:pPr>
    </w:p>
    <w:p w14:paraId="72B5ABBB" w14:textId="77777777" w:rsidR="00146009" w:rsidRDefault="00146009" w:rsidP="00045F38">
      <w:pPr>
        <w:pStyle w:val="Author"/>
        <w:jc w:val="left"/>
      </w:pPr>
    </w:p>
    <w:p w14:paraId="3E8A1F4B" w14:textId="2EC95068" w:rsidR="00146009" w:rsidRPr="006D282D" w:rsidRDefault="009C1248" w:rsidP="00045F38">
      <w:pPr>
        <w:pStyle w:val="Author"/>
        <w:rPr>
          <w:color w:val="0000FF"/>
        </w:rPr>
      </w:pPr>
      <w:bookmarkStart w:id="0" w:name="_Hlk94169356"/>
      <w:r w:rsidRPr="61825E7D">
        <w:rPr>
          <w:sz w:val="20"/>
          <w:szCs w:val="20"/>
        </w:rPr>
        <w:t>Nama Penulis</w:t>
      </w:r>
      <w:r w:rsidRPr="61825E7D">
        <w:rPr>
          <w:sz w:val="20"/>
          <w:szCs w:val="20"/>
          <w:vertAlign w:val="superscript"/>
        </w:rPr>
        <w:t>1</w:t>
      </w:r>
      <w:r w:rsidRPr="61825E7D">
        <w:rPr>
          <w:sz w:val="20"/>
          <w:szCs w:val="20"/>
        </w:rPr>
        <w:t xml:space="preserve">, </w:t>
      </w:r>
      <w:r w:rsidRPr="00FA5280">
        <w:rPr>
          <w:sz w:val="20"/>
          <w:szCs w:val="20"/>
        </w:rPr>
        <w:t>Nama Penulis</w:t>
      </w:r>
      <w:r w:rsidRPr="00FA5280">
        <w:rPr>
          <w:vertAlign w:val="superscript"/>
        </w:rPr>
        <w:t>2</w:t>
      </w:r>
      <w:r w:rsidR="00FA5280">
        <w:rPr>
          <w:sz w:val="20"/>
          <w:szCs w:val="20"/>
        </w:rPr>
        <w:t>*</w:t>
      </w:r>
      <w:r w:rsidRPr="61825E7D">
        <w:rPr>
          <w:sz w:val="20"/>
          <w:szCs w:val="20"/>
        </w:rPr>
        <w:t xml:space="preserve"> &amp; Nama Penulis</w:t>
      </w:r>
      <w:r w:rsidRPr="61825E7D">
        <w:rPr>
          <w:vertAlign w:val="superscript"/>
        </w:rPr>
        <w:t>3</w:t>
      </w:r>
      <w:r w:rsidRPr="61825E7D">
        <w:rPr>
          <w:sz w:val="20"/>
          <w:szCs w:val="20"/>
          <w:vertAlign w:val="superscript"/>
        </w:rPr>
        <w:t xml:space="preserve">   </w:t>
      </w:r>
      <w:r w:rsidRPr="61825E7D">
        <w:rPr>
          <w:color w:val="0000FF"/>
          <w:sz w:val="20"/>
          <w:szCs w:val="20"/>
        </w:rPr>
        <w:t xml:space="preserve"> </w:t>
      </w:r>
    </w:p>
    <w:p w14:paraId="2EF80C78" w14:textId="1A733900" w:rsidR="006D282D" w:rsidRDefault="00146009" w:rsidP="00045F38">
      <w:pPr>
        <w:pStyle w:val="Author"/>
      </w:pPr>
      <w:r>
        <w:br/>
      </w:r>
      <w:r w:rsidR="03052E49" w:rsidRPr="61825E7D">
        <w:rPr>
          <w:vertAlign w:val="superscript"/>
        </w:rPr>
        <w:t>1</w:t>
      </w:r>
      <w:r w:rsidR="006D282D">
        <w:t>Institusi, Poskod, Bandar, Negeri, Negara</w:t>
      </w:r>
    </w:p>
    <w:p w14:paraId="7B25482E" w14:textId="77777777" w:rsidR="006D282D" w:rsidRDefault="006D282D" w:rsidP="00045F38">
      <w:pPr>
        <w:pStyle w:val="Author"/>
        <w:rPr>
          <w:iCs/>
        </w:rPr>
      </w:pPr>
    </w:p>
    <w:p w14:paraId="604EFB3B" w14:textId="03E9A4B5" w:rsidR="006D282D" w:rsidRDefault="7383B952" w:rsidP="00045F38">
      <w:pPr>
        <w:pStyle w:val="Author"/>
      </w:pPr>
      <w:r w:rsidRPr="61825E7D">
        <w:rPr>
          <w:vertAlign w:val="superscript"/>
        </w:rPr>
        <w:t>2</w:t>
      </w:r>
      <w:r w:rsidR="006D282D" w:rsidRPr="61825E7D">
        <w:rPr>
          <w:vertAlign w:val="superscript"/>
        </w:rPr>
        <w:t xml:space="preserve"> </w:t>
      </w:r>
      <w:r w:rsidR="006D282D">
        <w:t>Institusi, Poskod, Bandar, Negeri, Negara</w:t>
      </w:r>
    </w:p>
    <w:p w14:paraId="5C1DB446" w14:textId="77777777" w:rsidR="006D282D" w:rsidRDefault="006D282D" w:rsidP="00045F38">
      <w:pPr>
        <w:pStyle w:val="Author"/>
      </w:pPr>
    </w:p>
    <w:p w14:paraId="7A99C634" w14:textId="0956A5ED" w:rsidR="006D282D" w:rsidRDefault="10BFACC5" w:rsidP="00045F38">
      <w:pPr>
        <w:pStyle w:val="Author"/>
      </w:pPr>
      <w:r w:rsidRPr="61825E7D">
        <w:rPr>
          <w:vertAlign w:val="superscript"/>
        </w:rPr>
        <w:t>3</w:t>
      </w:r>
      <w:r w:rsidR="006D282D" w:rsidRPr="61825E7D">
        <w:rPr>
          <w:vertAlign w:val="superscript"/>
        </w:rPr>
        <w:t xml:space="preserve"> </w:t>
      </w:r>
      <w:r w:rsidR="006D282D">
        <w:t>Institusi, Poskod, Bandar, Negeri, Negara</w:t>
      </w:r>
    </w:p>
    <w:p w14:paraId="49290C9A" w14:textId="0A4BD2FE" w:rsidR="61825E7D" w:rsidRDefault="61825E7D" w:rsidP="00045F38">
      <w:pPr>
        <w:pStyle w:val="Author"/>
      </w:pPr>
    </w:p>
    <w:p w14:paraId="7855C4DB" w14:textId="019A196C" w:rsidR="006D282D" w:rsidRDefault="42FB880A" w:rsidP="00045F38">
      <w:pPr>
        <w:pStyle w:val="Author"/>
      </w:pPr>
      <w:r w:rsidRPr="61825E7D">
        <w:rPr>
          <w:i/>
          <w:iCs/>
        </w:rPr>
        <w:t>*Corresponding author</w:t>
      </w:r>
      <w:r w:rsidR="006B3F28">
        <w:rPr>
          <w:i/>
          <w:iCs/>
        </w:rPr>
        <w:t>’</w:t>
      </w:r>
      <w:r w:rsidR="0035254A">
        <w:rPr>
          <w:i/>
          <w:iCs/>
        </w:rPr>
        <w:t xml:space="preserve">s </w:t>
      </w:r>
      <w:r w:rsidR="006B3F28">
        <w:rPr>
          <w:i/>
          <w:iCs/>
        </w:rPr>
        <w:t>email address:</w:t>
      </w:r>
      <w:r>
        <w:t xml:space="preserve"> </w:t>
      </w:r>
      <w:hyperlink r:id="rId7" w:history="1">
        <w:r w:rsidR="0035254A" w:rsidRPr="00F6104B">
          <w:rPr>
            <w:rStyle w:val="Hyperlink"/>
          </w:rPr>
          <w:t>xxx@gmail.com</w:t>
        </w:r>
      </w:hyperlink>
    </w:p>
    <w:p w14:paraId="4EC87F13" w14:textId="0D6DEB17" w:rsidR="00F26FFE" w:rsidRDefault="00F26FFE" w:rsidP="00045F38">
      <w:pPr>
        <w:pStyle w:val="Author"/>
      </w:pPr>
    </w:p>
    <w:bookmarkEnd w:id="0"/>
    <w:p w14:paraId="6589166D" w14:textId="77777777" w:rsidR="00146009" w:rsidRDefault="00146009" w:rsidP="00045F38">
      <w:pPr>
        <w:pStyle w:val="Author"/>
        <w:jc w:val="left"/>
      </w:pPr>
    </w:p>
    <w:p w14:paraId="572E5034" w14:textId="77777777" w:rsidR="00146009" w:rsidRPr="006B3F28" w:rsidRDefault="00146009" w:rsidP="006B3F28">
      <w:pPr>
        <w:pStyle w:val="Author"/>
        <w:jc w:val="left"/>
        <w:rPr>
          <w:b/>
          <w:bCs/>
        </w:rPr>
      </w:pPr>
      <w:r w:rsidRPr="006B3F28">
        <w:rPr>
          <w:b/>
          <w:bCs/>
          <w:sz w:val="20"/>
          <w:szCs w:val="20"/>
        </w:rPr>
        <w:t xml:space="preserve">ABSTRAK </w:t>
      </w:r>
    </w:p>
    <w:p w14:paraId="26C7B75B" w14:textId="77777777" w:rsidR="00146009" w:rsidRDefault="00146009">
      <w:pPr>
        <w:pStyle w:val="Author"/>
      </w:pPr>
    </w:p>
    <w:p w14:paraId="0D2EB8EA" w14:textId="3C954FCC" w:rsidR="49D73A7F" w:rsidRDefault="49D73A7F" w:rsidP="0035254A">
      <w:pPr>
        <w:jc w:val="both"/>
      </w:pPr>
      <w:r w:rsidRPr="61825E7D">
        <w:rPr>
          <w:color w:val="000000" w:themeColor="text1"/>
          <w:sz w:val="20"/>
          <w:szCs w:val="20"/>
        </w:rPr>
        <w:t>Abstrak perlu ditulis dengan Microsoft Word menggunakan tulisan Times New Roman bersaiz 10-pt, tajuk kertas kerja disediakan dalam saiz 12-pt, nama penulis dalam saiz 10-pt, afiliasi serta alamat e-mel untuk “</w:t>
      </w:r>
      <w:r w:rsidRPr="61825E7D">
        <w:rPr>
          <w:i/>
          <w:iCs/>
          <w:color w:val="000000" w:themeColor="text1"/>
          <w:sz w:val="20"/>
          <w:szCs w:val="20"/>
        </w:rPr>
        <w:t>corresponding author</w:t>
      </w:r>
      <w:r w:rsidRPr="61825E7D">
        <w:rPr>
          <w:color w:val="000000" w:themeColor="text1"/>
          <w:sz w:val="20"/>
          <w:szCs w:val="20"/>
        </w:rPr>
        <w:t xml:space="preserve">” dalam saiz 9-pt dan kata kunci dalam saiz 8-pt. Abstrak haruslah ditulis menggunakan tulisan Times New Roman bersaiz 10-pt, langkau satu baris dalam halaman saiz A4 dengan jidar sekeliling berukuran 3 sm. Panjang abstrak hendaklah tidak melebihi </w:t>
      </w:r>
      <w:r w:rsidR="0035254A">
        <w:rPr>
          <w:color w:val="000000" w:themeColor="text1"/>
          <w:sz w:val="20"/>
          <w:szCs w:val="20"/>
        </w:rPr>
        <w:t>150</w:t>
      </w:r>
      <w:r w:rsidRPr="61825E7D">
        <w:rPr>
          <w:color w:val="000000" w:themeColor="text1"/>
          <w:sz w:val="20"/>
          <w:szCs w:val="20"/>
        </w:rPr>
        <w:t xml:space="preserve"> patah perkataan. Abstrak perlu meringkaskan </w:t>
      </w:r>
      <w:r w:rsidR="00FD5D57">
        <w:rPr>
          <w:color w:val="000000" w:themeColor="text1"/>
          <w:sz w:val="20"/>
          <w:szCs w:val="20"/>
        </w:rPr>
        <w:t xml:space="preserve">pengenalan, objektif, metodologi, hasil kajian </w:t>
      </w:r>
      <w:r w:rsidRPr="61825E7D">
        <w:rPr>
          <w:color w:val="000000" w:themeColor="text1"/>
          <w:sz w:val="20"/>
          <w:szCs w:val="20"/>
        </w:rPr>
        <w:t xml:space="preserve">dan kesimpulan </w:t>
      </w:r>
      <w:r w:rsidR="00FD5D57">
        <w:rPr>
          <w:color w:val="000000" w:themeColor="text1"/>
          <w:sz w:val="20"/>
          <w:szCs w:val="20"/>
        </w:rPr>
        <w:t>kajian</w:t>
      </w:r>
      <w:r w:rsidRPr="61825E7D">
        <w:rPr>
          <w:color w:val="000000" w:themeColor="text1"/>
          <w:sz w:val="20"/>
          <w:szCs w:val="20"/>
        </w:rPr>
        <w:t>. Ia seelok-eloknya tidak mengandungi petikan dari rujukan atau paparan persamaan.</w:t>
      </w:r>
    </w:p>
    <w:p w14:paraId="6A2C8409" w14:textId="507FA901" w:rsidR="49D73A7F" w:rsidRDefault="49D73A7F" w:rsidP="61825E7D">
      <w:pPr>
        <w:pStyle w:val="keywords"/>
      </w:pPr>
      <w:r w:rsidRPr="009C1248">
        <w:rPr>
          <w:b/>
          <w:bCs/>
          <w:i/>
          <w:iCs/>
          <w:color w:val="000000" w:themeColor="text1"/>
        </w:rPr>
        <w:t>Kata kunci</w:t>
      </w:r>
      <w:r w:rsidRPr="009C1248">
        <w:rPr>
          <w:b/>
          <w:bCs/>
          <w:color w:val="000000" w:themeColor="text1"/>
        </w:rPr>
        <w:t>:</w:t>
      </w:r>
      <w:r w:rsidRPr="61825E7D">
        <w:rPr>
          <w:color w:val="000000" w:themeColor="text1"/>
        </w:rPr>
        <w:t xml:space="preserve"> kata kunci1; kata kunci2; kata kunci3 </w:t>
      </w:r>
      <w:r w:rsidRPr="61825E7D">
        <w:rPr>
          <w:i/>
          <w:iCs/>
          <w:color w:val="000000" w:themeColor="text1"/>
        </w:rPr>
        <w:t>(sila berikan 3-5 kata kunci)</w:t>
      </w:r>
    </w:p>
    <w:p w14:paraId="743382F5" w14:textId="7733E956" w:rsidR="007D638C" w:rsidRDefault="007D638C" w:rsidP="007D638C">
      <w:pPr>
        <w:pStyle w:val="keywords"/>
        <w:rPr>
          <w:i/>
        </w:rPr>
      </w:pPr>
    </w:p>
    <w:p w14:paraId="1D8B7DA8" w14:textId="0B6061CA" w:rsidR="007D638C" w:rsidRDefault="007D638C" w:rsidP="007D638C">
      <w:pPr>
        <w:pStyle w:val="keywords"/>
        <w:rPr>
          <w:i/>
        </w:rPr>
      </w:pPr>
    </w:p>
    <w:p w14:paraId="0B942800" w14:textId="4DCF4285" w:rsidR="007D638C" w:rsidRDefault="007D638C" w:rsidP="007D638C">
      <w:pPr>
        <w:pStyle w:val="keywords"/>
        <w:rPr>
          <w:i/>
        </w:rPr>
      </w:pPr>
    </w:p>
    <w:p w14:paraId="2337BCD6" w14:textId="2C543363" w:rsidR="007D638C" w:rsidRDefault="007D638C" w:rsidP="007D638C">
      <w:pPr>
        <w:pStyle w:val="keywords"/>
        <w:rPr>
          <w:i/>
        </w:rPr>
      </w:pPr>
    </w:p>
    <w:p w14:paraId="3544280B" w14:textId="12C107FD" w:rsidR="007D638C" w:rsidRDefault="007D638C" w:rsidP="007D638C">
      <w:pPr>
        <w:pStyle w:val="keywords"/>
        <w:rPr>
          <w:i/>
        </w:rPr>
      </w:pPr>
    </w:p>
    <w:p w14:paraId="125C2E29" w14:textId="756385AD" w:rsidR="007D638C" w:rsidRDefault="007D638C" w:rsidP="007D638C">
      <w:pPr>
        <w:pStyle w:val="keywords"/>
        <w:rPr>
          <w:i/>
        </w:rPr>
      </w:pPr>
    </w:p>
    <w:p w14:paraId="060C3330" w14:textId="1D147D4D" w:rsidR="007D638C" w:rsidRDefault="007D638C" w:rsidP="007D638C">
      <w:pPr>
        <w:pStyle w:val="keywords"/>
        <w:rPr>
          <w:i/>
        </w:rPr>
      </w:pPr>
    </w:p>
    <w:p w14:paraId="3617A3AD" w14:textId="43EF003C" w:rsidR="007D638C" w:rsidRDefault="007D638C" w:rsidP="007D638C">
      <w:pPr>
        <w:pStyle w:val="keywords"/>
        <w:rPr>
          <w:i/>
        </w:rPr>
      </w:pPr>
    </w:p>
    <w:p w14:paraId="42E8D636" w14:textId="796EBC57" w:rsidR="007D638C" w:rsidRDefault="007D638C" w:rsidP="007D638C">
      <w:pPr>
        <w:pStyle w:val="keywords"/>
        <w:rPr>
          <w:i/>
        </w:rPr>
      </w:pPr>
    </w:p>
    <w:p w14:paraId="283C56EF" w14:textId="2DDFD615" w:rsidR="007D638C" w:rsidRDefault="007D638C" w:rsidP="007D638C">
      <w:pPr>
        <w:pStyle w:val="keywords"/>
        <w:rPr>
          <w:i/>
        </w:rPr>
      </w:pPr>
    </w:p>
    <w:p w14:paraId="7F24B380" w14:textId="3E072777" w:rsidR="007D638C" w:rsidRDefault="007D638C" w:rsidP="007D638C">
      <w:pPr>
        <w:pStyle w:val="keywords"/>
        <w:rPr>
          <w:i/>
        </w:rPr>
      </w:pPr>
    </w:p>
    <w:p w14:paraId="3381E4B6" w14:textId="192FE3D9" w:rsidR="007D638C" w:rsidRDefault="007D638C" w:rsidP="007D638C">
      <w:pPr>
        <w:pStyle w:val="keywords"/>
        <w:rPr>
          <w:i/>
        </w:rPr>
      </w:pPr>
    </w:p>
    <w:p w14:paraId="5D44CB7B" w14:textId="333F0ABF" w:rsidR="007D638C" w:rsidRDefault="007D638C" w:rsidP="007D638C">
      <w:pPr>
        <w:pStyle w:val="keywords"/>
        <w:rPr>
          <w:i/>
        </w:rPr>
      </w:pPr>
    </w:p>
    <w:p w14:paraId="148C0BCB" w14:textId="5BAD2C62" w:rsidR="007D638C" w:rsidRDefault="007D638C" w:rsidP="007D638C">
      <w:pPr>
        <w:pStyle w:val="keywords"/>
        <w:rPr>
          <w:i/>
        </w:rPr>
      </w:pPr>
    </w:p>
    <w:p w14:paraId="1D8C89F0" w14:textId="339489F7" w:rsidR="007D638C" w:rsidRDefault="007D638C" w:rsidP="007D638C">
      <w:pPr>
        <w:pStyle w:val="keywords"/>
        <w:rPr>
          <w:i/>
        </w:rPr>
      </w:pPr>
    </w:p>
    <w:p w14:paraId="647D9109" w14:textId="4031EAF9" w:rsidR="007D638C" w:rsidRDefault="007D638C" w:rsidP="007D638C">
      <w:pPr>
        <w:pStyle w:val="keywords"/>
        <w:rPr>
          <w:i/>
        </w:rPr>
      </w:pPr>
    </w:p>
    <w:p w14:paraId="56103117" w14:textId="46382901" w:rsidR="007D638C" w:rsidRDefault="007D638C" w:rsidP="007D638C">
      <w:pPr>
        <w:pStyle w:val="keywords"/>
        <w:rPr>
          <w:i/>
        </w:rPr>
      </w:pPr>
    </w:p>
    <w:p w14:paraId="7389E98C" w14:textId="0CD18611" w:rsidR="007D638C" w:rsidRDefault="007D638C" w:rsidP="007D638C">
      <w:pPr>
        <w:pStyle w:val="keywords"/>
        <w:rPr>
          <w:i/>
        </w:rPr>
      </w:pPr>
    </w:p>
    <w:p w14:paraId="5D10E45C" w14:textId="6C158160" w:rsidR="007D638C" w:rsidRDefault="007D638C" w:rsidP="007D638C">
      <w:pPr>
        <w:pStyle w:val="keywords"/>
        <w:rPr>
          <w:i/>
        </w:rPr>
      </w:pPr>
    </w:p>
    <w:p w14:paraId="1011258E" w14:textId="7CDA7ECA" w:rsidR="007D638C" w:rsidRDefault="007D638C" w:rsidP="007D638C">
      <w:pPr>
        <w:pStyle w:val="keywords"/>
        <w:rPr>
          <w:i/>
        </w:rPr>
      </w:pPr>
    </w:p>
    <w:p w14:paraId="653F1327" w14:textId="3FCE9E1A" w:rsidR="007D638C" w:rsidRDefault="007D638C" w:rsidP="007D638C">
      <w:pPr>
        <w:pStyle w:val="keywords"/>
        <w:rPr>
          <w:i/>
        </w:rPr>
      </w:pPr>
    </w:p>
    <w:p w14:paraId="74942A9A" w14:textId="73334A02" w:rsidR="007D638C" w:rsidRDefault="007D638C" w:rsidP="007D638C">
      <w:pPr>
        <w:pStyle w:val="keywords"/>
        <w:rPr>
          <w:i/>
        </w:rPr>
      </w:pPr>
    </w:p>
    <w:p w14:paraId="11AB1681" w14:textId="6B8B1C5E" w:rsidR="007D638C" w:rsidRDefault="007D638C" w:rsidP="007D638C">
      <w:pPr>
        <w:pStyle w:val="keywords"/>
        <w:rPr>
          <w:i/>
        </w:rPr>
      </w:pPr>
    </w:p>
    <w:p w14:paraId="24316EEA" w14:textId="7E9FE58B" w:rsidR="007D638C" w:rsidRDefault="006B3F28" w:rsidP="006B3F28">
      <w:pPr>
        <w:pStyle w:val="keywords"/>
        <w:tabs>
          <w:tab w:val="clear" w:pos="7200"/>
          <w:tab w:val="left" w:pos="5630"/>
        </w:tabs>
        <w:rPr>
          <w:i/>
        </w:rPr>
      </w:pPr>
      <w:r>
        <w:rPr>
          <w:i/>
        </w:rPr>
        <w:tab/>
      </w:r>
    </w:p>
    <w:p w14:paraId="57361056" w14:textId="77777777" w:rsidR="006B3F28" w:rsidRPr="00845C68" w:rsidRDefault="006B3F28" w:rsidP="006B3F28">
      <w:pPr>
        <w:pStyle w:val="keywords"/>
        <w:tabs>
          <w:tab w:val="clear" w:pos="7200"/>
          <w:tab w:val="left" w:pos="5630"/>
        </w:tabs>
        <w:rPr>
          <w:iCs/>
        </w:rPr>
      </w:pPr>
    </w:p>
    <w:p w14:paraId="19A60455" w14:textId="77AF5E73" w:rsidR="004266EE" w:rsidRDefault="004266EE">
      <w:pPr>
        <w:pStyle w:val="JournalTitle"/>
      </w:pPr>
    </w:p>
    <w:p w14:paraId="07F38A49" w14:textId="504F9F7B" w:rsidR="00146009" w:rsidRDefault="00D061E0">
      <w:pPr>
        <w:pStyle w:val="JournalTitle"/>
      </w:pPr>
      <w:r w:rsidRPr="00D061E0">
        <w:lastRenderedPageBreak/>
        <w:t xml:space="preserve">Title of </w:t>
      </w:r>
      <w:r w:rsidR="00B801EB">
        <w:t>MANUSCRIPT</w:t>
      </w:r>
    </w:p>
    <w:p w14:paraId="21CCAB5C" w14:textId="384B75BA" w:rsidR="00146009" w:rsidRDefault="00146009" w:rsidP="00B801EB">
      <w:pPr>
        <w:pStyle w:val="Author"/>
        <w:jc w:val="left"/>
      </w:pPr>
    </w:p>
    <w:p w14:paraId="398A4DF8" w14:textId="7C1E6E75" w:rsidR="00B801EB" w:rsidRDefault="006B3F28" w:rsidP="00B801EB">
      <w:pPr>
        <w:pStyle w:val="Author"/>
        <w:rPr>
          <w:color w:val="0000FF"/>
        </w:rPr>
      </w:pPr>
      <w:r>
        <w:rPr>
          <w:sz w:val="20"/>
          <w:szCs w:val="20"/>
        </w:rPr>
        <w:t>Author’s Name</w:t>
      </w:r>
      <w:r>
        <w:rPr>
          <w:szCs w:val="28"/>
          <w:vertAlign w:val="superscript"/>
        </w:rPr>
        <w:t>1</w:t>
      </w:r>
      <w:r>
        <w:rPr>
          <w:sz w:val="20"/>
          <w:szCs w:val="20"/>
        </w:rPr>
        <w:t xml:space="preserve">, </w:t>
      </w:r>
      <w:r w:rsidRPr="00FA5280">
        <w:rPr>
          <w:sz w:val="20"/>
          <w:szCs w:val="20"/>
        </w:rPr>
        <w:t>Author’s Name</w:t>
      </w:r>
      <w:r w:rsidRPr="00FA5280">
        <w:rPr>
          <w:szCs w:val="28"/>
          <w:vertAlign w:val="superscript"/>
        </w:rPr>
        <w:t>2</w:t>
      </w:r>
      <w:r w:rsidR="00FA5280">
        <w:rPr>
          <w:szCs w:val="28"/>
          <w:vertAlign w:val="superscript"/>
        </w:rPr>
        <w:t>*</w:t>
      </w:r>
      <w:r>
        <w:rPr>
          <w:sz w:val="20"/>
          <w:szCs w:val="20"/>
        </w:rPr>
        <w:t xml:space="preserve"> &amp; Author’s Name</w:t>
      </w:r>
      <w:r>
        <w:rPr>
          <w:szCs w:val="28"/>
          <w:vertAlign w:val="superscript"/>
        </w:rPr>
        <w:t>3</w:t>
      </w:r>
      <w:r w:rsidR="00B801EB">
        <w:rPr>
          <w:sz w:val="20"/>
          <w:szCs w:val="20"/>
          <w:vertAlign w:val="superscript"/>
        </w:rPr>
        <w:t xml:space="preserve"> </w:t>
      </w:r>
    </w:p>
    <w:p w14:paraId="09DE033B" w14:textId="0D91A9B7" w:rsidR="00B801EB" w:rsidRDefault="00B801EB" w:rsidP="00B801EB">
      <w:pPr>
        <w:pStyle w:val="Author"/>
      </w:pPr>
      <w:r>
        <w:rPr>
          <w:color w:val="0000FF"/>
        </w:rPr>
        <w:br/>
      </w:r>
      <w:r w:rsidR="00151E6C">
        <w:rPr>
          <w:szCs w:val="28"/>
          <w:vertAlign w:val="superscript"/>
        </w:rPr>
        <w:t>1</w:t>
      </w:r>
      <w:r w:rsidR="006D282D" w:rsidRPr="006D282D">
        <w:t>Institution, Postcode, City, State, Country</w:t>
      </w:r>
      <w:r>
        <w:t xml:space="preserve"> </w:t>
      </w:r>
    </w:p>
    <w:p w14:paraId="09485658" w14:textId="77777777" w:rsidR="00B801EB" w:rsidRDefault="00B801EB" w:rsidP="00B801EB">
      <w:pPr>
        <w:pStyle w:val="Author"/>
        <w:rPr>
          <w:iCs/>
        </w:rPr>
      </w:pPr>
    </w:p>
    <w:p w14:paraId="3725354D" w14:textId="34DDA40C" w:rsidR="00B801EB" w:rsidRDefault="00151E6C" w:rsidP="00B801EB">
      <w:pPr>
        <w:pStyle w:val="Author"/>
      </w:pPr>
      <w:r>
        <w:rPr>
          <w:szCs w:val="28"/>
          <w:vertAlign w:val="superscript"/>
        </w:rPr>
        <w:t>2</w:t>
      </w:r>
      <w:r w:rsidR="006D282D">
        <w:t>I</w:t>
      </w:r>
      <w:r w:rsidR="006D282D" w:rsidRPr="006D282D">
        <w:t>nstitution, Postcode, City, State, Country</w:t>
      </w:r>
    </w:p>
    <w:p w14:paraId="609E9668" w14:textId="77777777" w:rsidR="00B801EB" w:rsidRDefault="00B801EB" w:rsidP="00B801EB">
      <w:pPr>
        <w:pStyle w:val="Author"/>
      </w:pPr>
    </w:p>
    <w:p w14:paraId="3EFCF88F" w14:textId="1CC860D5" w:rsidR="00B801EB" w:rsidRDefault="00151E6C" w:rsidP="00B801EB">
      <w:pPr>
        <w:pStyle w:val="Author"/>
      </w:pPr>
      <w:r>
        <w:rPr>
          <w:szCs w:val="28"/>
          <w:vertAlign w:val="superscript"/>
        </w:rPr>
        <w:t>3</w:t>
      </w:r>
      <w:r w:rsidR="006D282D">
        <w:t>I</w:t>
      </w:r>
      <w:r w:rsidR="006D282D" w:rsidRPr="006D282D">
        <w:t>nstitution, Postcode, City, State, Country</w:t>
      </w:r>
    </w:p>
    <w:p w14:paraId="41F044C0" w14:textId="77777777" w:rsidR="00B801EB" w:rsidRDefault="00B801EB">
      <w:pPr>
        <w:pStyle w:val="Author"/>
      </w:pPr>
    </w:p>
    <w:p w14:paraId="43D6B7D9" w14:textId="77777777" w:rsidR="00146009" w:rsidRDefault="00146009">
      <w:pPr>
        <w:pStyle w:val="Author"/>
      </w:pPr>
    </w:p>
    <w:p w14:paraId="397CD751" w14:textId="77777777" w:rsidR="0035254A" w:rsidRDefault="006B3F28" w:rsidP="0035254A">
      <w:pPr>
        <w:pStyle w:val="Author"/>
      </w:pPr>
      <w:r w:rsidRPr="61825E7D">
        <w:rPr>
          <w:i/>
          <w:iCs/>
        </w:rPr>
        <w:t>*Corresponding autho</w:t>
      </w:r>
      <w:r>
        <w:rPr>
          <w:i/>
          <w:iCs/>
        </w:rPr>
        <w:t xml:space="preserve">r’s email address: </w:t>
      </w:r>
      <w:hyperlink r:id="rId8" w:history="1">
        <w:r w:rsidR="0035254A" w:rsidRPr="00F6104B">
          <w:rPr>
            <w:rStyle w:val="Hyperlink"/>
          </w:rPr>
          <w:t>xxx@gmail.com</w:t>
        </w:r>
      </w:hyperlink>
    </w:p>
    <w:p w14:paraId="7E1A7E94" w14:textId="055D1A11" w:rsidR="006B3F28" w:rsidRDefault="006B3F28" w:rsidP="006B3F28">
      <w:pPr>
        <w:pStyle w:val="Author"/>
        <w:rPr>
          <w:b/>
          <w:bCs/>
          <w:sz w:val="20"/>
          <w:szCs w:val="20"/>
        </w:rPr>
      </w:pPr>
    </w:p>
    <w:p w14:paraId="1F57C7FE" w14:textId="45A5A0E6" w:rsidR="00146009" w:rsidRPr="006B3F28" w:rsidRDefault="00146009" w:rsidP="006B3F28">
      <w:pPr>
        <w:pStyle w:val="Author"/>
        <w:jc w:val="left"/>
        <w:rPr>
          <w:b/>
          <w:bCs/>
        </w:rPr>
      </w:pPr>
      <w:r w:rsidRPr="006B3F28">
        <w:rPr>
          <w:b/>
          <w:bCs/>
          <w:sz w:val="20"/>
          <w:szCs w:val="20"/>
        </w:rPr>
        <w:t xml:space="preserve">ABSTRACT </w:t>
      </w:r>
    </w:p>
    <w:p w14:paraId="05A00BAE" w14:textId="77777777" w:rsidR="00146009" w:rsidRDefault="00146009">
      <w:pPr>
        <w:pStyle w:val="Author"/>
      </w:pPr>
    </w:p>
    <w:p w14:paraId="67ECD2B9" w14:textId="5CE86A77" w:rsidR="00146009" w:rsidRDefault="00146009" w:rsidP="0035254A">
      <w:pPr>
        <w:pStyle w:val="Abstract"/>
        <w:tabs>
          <w:tab w:val="left" w:pos="8505"/>
        </w:tabs>
        <w:spacing w:before="0"/>
        <w:ind w:left="0" w:right="0"/>
        <w:rPr>
          <w:i/>
        </w:rPr>
      </w:pPr>
      <w:r>
        <w:rPr>
          <w:szCs w:val="20"/>
        </w:rPr>
        <w:t>Bilingual title, abstract, and keywords, i.e. in Malay and in English, need to be prepared as shown here with the Malay version followed by the English version. These must be prepared in Microsoft Word using Times New Roman. The font sizes should be 12-pt for the title, 10-pt for authors’ names, 9-pt for affiliations and e</w:t>
      </w:r>
      <w:r w:rsidR="00124205">
        <w:rPr>
          <w:szCs w:val="20"/>
        </w:rPr>
        <w:t xml:space="preserve">-mail </w:t>
      </w:r>
      <w:r>
        <w:rPr>
          <w:szCs w:val="20"/>
        </w:rPr>
        <w:t>addresses, and 8-pt for keywords. The abstract must be single-spaced, using 10-pt Times New Roman on A4 layout with margins of 3</w:t>
      </w:r>
      <w:r w:rsidR="007D638C">
        <w:rPr>
          <w:szCs w:val="20"/>
        </w:rPr>
        <w:t xml:space="preserve"> </w:t>
      </w:r>
      <w:r>
        <w:rPr>
          <w:szCs w:val="20"/>
        </w:rPr>
        <w:t>cm width on both sides.</w:t>
      </w:r>
      <w:r>
        <w:t xml:space="preserve"> It</w:t>
      </w:r>
      <w:r>
        <w:rPr>
          <w:szCs w:val="20"/>
        </w:rPr>
        <w:t xml:space="preserve"> should not exceed </w:t>
      </w:r>
      <w:r w:rsidR="0035254A">
        <w:rPr>
          <w:szCs w:val="20"/>
        </w:rPr>
        <w:t>150</w:t>
      </w:r>
      <w:r>
        <w:rPr>
          <w:szCs w:val="20"/>
        </w:rPr>
        <w:t xml:space="preserve"> words. It should </w:t>
      </w:r>
      <w:r w:rsidR="00FD5D57">
        <w:rPr>
          <w:szCs w:val="20"/>
        </w:rPr>
        <w:t>summaries</w:t>
      </w:r>
      <w:r>
        <w:rPr>
          <w:szCs w:val="20"/>
        </w:rPr>
        <w:t xml:space="preserve"> the </w:t>
      </w:r>
      <w:r w:rsidR="00FD5D57">
        <w:rPr>
          <w:szCs w:val="20"/>
        </w:rPr>
        <w:t xml:space="preserve">Introduction, objectives, methodology, findings and conclusion </w:t>
      </w:r>
      <w:r>
        <w:rPr>
          <w:szCs w:val="20"/>
        </w:rPr>
        <w:t xml:space="preserve">of the </w:t>
      </w:r>
      <w:r w:rsidR="00FD5D57">
        <w:rPr>
          <w:szCs w:val="20"/>
        </w:rPr>
        <w:t>research</w:t>
      </w:r>
      <w:r>
        <w:rPr>
          <w:szCs w:val="20"/>
        </w:rPr>
        <w:t>.</w:t>
      </w:r>
      <w:r>
        <w:t xml:space="preserve"> P</w:t>
      </w:r>
      <w:r>
        <w:rPr>
          <w:szCs w:val="20"/>
        </w:rPr>
        <w:t>referably the abstract contains no citations of the references or embedded equations.</w:t>
      </w:r>
      <w:r>
        <w:t xml:space="preserve"> </w:t>
      </w:r>
    </w:p>
    <w:p w14:paraId="035CEC1C" w14:textId="35EDFFC8" w:rsidR="00146009" w:rsidRDefault="00146009">
      <w:pPr>
        <w:pStyle w:val="keywords"/>
        <w:rPr>
          <w:i/>
        </w:rPr>
      </w:pPr>
      <w:r w:rsidRPr="009C1248">
        <w:rPr>
          <w:b/>
          <w:bCs/>
          <w:i/>
        </w:rPr>
        <w:t>Keywords</w:t>
      </w:r>
      <w:r w:rsidRPr="009C1248">
        <w:rPr>
          <w:b/>
          <w:bCs/>
        </w:rPr>
        <w:t>:</w:t>
      </w:r>
      <w:r>
        <w:t xml:space="preserve"> keyword1; keyword2; keyword3</w:t>
      </w:r>
      <w:r w:rsidR="005D4C88">
        <w:t xml:space="preserve"> </w:t>
      </w:r>
      <w:r w:rsidR="005D4C88">
        <w:rPr>
          <w:i/>
        </w:rPr>
        <w:t>(please give 3-5 keywords)</w:t>
      </w:r>
    </w:p>
    <w:p w14:paraId="067A6B3C" w14:textId="21708C87" w:rsidR="000A4AF7" w:rsidRDefault="000A4AF7">
      <w:pPr>
        <w:pStyle w:val="keywords"/>
        <w:rPr>
          <w:i/>
        </w:rPr>
      </w:pPr>
    </w:p>
    <w:p w14:paraId="75CBE591" w14:textId="2A32D34E" w:rsidR="000A4AF7" w:rsidRDefault="000A4AF7">
      <w:pPr>
        <w:pStyle w:val="keywords"/>
        <w:rPr>
          <w:i/>
        </w:rPr>
      </w:pPr>
    </w:p>
    <w:p w14:paraId="7AE112E7" w14:textId="279F1145" w:rsidR="000A4AF7" w:rsidRDefault="000A4AF7">
      <w:pPr>
        <w:pStyle w:val="keywords"/>
        <w:rPr>
          <w:i/>
        </w:rPr>
      </w:pPr>
    </w:p>
    <w:p w14:paraId="1C664688" w14:textId="1AAC874E" w:rsidR="000A4AF7" w:rsidRDefault="000A4AF7">
      <w:pPr>
        <w:pStyle w:val="keywords"/>
        <w:rPr>
          <w:i/>
        </w:rPr>
      </w:pPr>
    </w:p>
    <w:p w14:paraId="67CF8224" w14:textId="1EC091DF" w:rsidR="000A4AF7" w:rsidRDefault="000A4AF7">
      <w:pPr>
        <w:pStyle w:val="keywords"/>
        <w:rPr>
          <w:i/>
        </w:rPr>
      </w:pPr>
    </w:p>
    <w:p w14:paraId="5CA8D5FA" w14:textId="5425B9FA" w:rsidR="000A4AF7" w:rsidRDefault="000A4AF7">
      <w:pPr>
        <w:pStyle w:val="keywords"/>
        <w:rPr>
          <w:i/>
        </w:rPr>
      </w:pPr>
    </w:p>
    <w:p w14:paraId="465C83B6" w14:textId="6635B96D" w:rsidR="000A4AF7" w:rsidRDefault="000A4AF7">
      <w:pPr>
        <w:pStyle w:val="keywords"/>
        <w:rPr>
          <w:i/>
        </w:rPr>
      </w:pPr>
    </w:p>
    <w:p w14:paraId="36178269" w14:textId="3EF2BAA1" w:rsidR="000A4AF7" w:rsidRDefault="000A4AF7">
      <w:pPr>
        <w:pStyle w:val="keywords"/>
        <w:rPr>
          <w:i/>
        </w:rPr>
      </w:pPr>
    </w:p>
    <w:p w14:paraId="00EE8D15" w14:textId="5AA702E5" w:rsidR="000A4AF7" w:rsidRDefault="000A4AF7">
      <w:pPr>
        <w:pStyle w:val="keywords"/>
        <w:rPr>
          <w:i/>
        </w:rPr>
      </w:pPr>
    </w:p>
    <w:p w14:paraId="5426E1BC" w14:textId="72AEC6BB" w:rsidR="000A4AF7" w:rsidRDefault="000A4AF7">
      <w:pPr>
        <w:pStyle w:val="keywords"/>
        <w:rPr>
          <w:i/>
        </w:rPr>
      </w:pPr>
    </w:p>
    <w:p w14:paraId="00BAEE7A" w14:textId="58AE7B21" w:rsidR="000A4AF7" w:rsidRDefault="000A4AF7">
      <w:pPr>
        <w:pStyle w:val="keywords"/>
        <w:rPr>
          <w:i/>
        </w:rPr>
      </w:pPr>
    </w:p>
    <w:p w14:paraId="38B6901C" w14:textId="4EC343F5" w:rsidR="007D638C" w:rsidRDefault="007D638C">
      <w:pPr>
        <w:pStyle w:val="keywords"/>
        <w:rPr>
          <w:i/>
        </w:rPr>
      </w:pPr>
    </w:p>
    <w:p w14:paraId="57A8CE92" w14:textId="77777777" w:rsidR="007D638C" w:rsidRDefault="007D638C">
      <w:pPr>
        <w:pStyle w:val="keywords"/>
        <w:rPr>
          <w:i/>
        </w:rPr>
      </w:pPr>
    </w:p>
    <w:p w14:paraId="559D8F2F" w14:textId="5FBDB745" w:rsidR="001F7FC6" w:rsidRDefault="001F7FC6" w:rsidP="004C139C">
      <w:pPr>
        <w:rPr>
          <w:i/>
          <w:iCs/>
          <w:sz w:val="16"/>
          <w:szCs w:val="16"/>
        </w:rPr>
      </w:pPr>
    </w:p>
    <w:p w14:paraId="377E94EB" w14:textId="77777777" w:rsidR="00E57052" w:rsidRDefault="00E57052" w:rsidP="004C139C">
      <w:pPr>
        <w:rPr>
          <w:i/>
          <w:iCs/>
          <w:sz w:val="16"/>
          <w:szCs w:val="16"/>
        </w:rPr>
      </w:pPr>
    </w:p>
    <w:p w14:paraId="0EF0F337" w14:textId="77777777" w:rsidR="00E57052" w:rsidRDefault="00E57052" w:rsidP="004C139C">
      <w:pPr>
        <w:rPr>
          <w:i/>
          <w:iCs/>
          <w:sz w:val="16"/>
          <w:szCs w:val="16"/>
        </w:rPr>
      </w:pPr>
    </w:p>
    <w:p w14:paraId="7B62F7A9" w14:textId="77777777" w:rsidR="00E57052" w:rsidRDefault="00E57052" w:rsidP="004C139C">
      <w:pPr>
        <w:rPr>
          <w:i/>
          <w:iCs/>
          <w:sz w:val="16"/>
          <w:szCs w:val="16"/>
        </w:rPr>
      </w:pPr>
    </w:p>
    <w:p w14:paraId="623FF79A" w14:textId="77777777" w:rsidR="00E57052" w:rsidRDefault="00E57052" w:rsidP="004C139C">
      <w:pPr>
        <w:rPr>
          <w:i/>
          <w:iCs/>
          <w:sz w:val="16"/>
          <w:szCs w:val="16"/>
        </w:rPr>
      </w:pPr>
    </w:p>
    <w:p w14:paraId="73FF8CEB" w14:textId="77777777" w:rsidR="00E57052" w:rsidRDefault="00E57052" w:rsidP="004C139C">
      <w:pPr>
        <w:rPr>
          <w:i/>
          <w:iCs/>
          <w:sz w:val="16"/>
          <w:szCs w:val="16"/>
        </w:rPr>
      </w:pPr>
    </w:p>
    <w:p w14:paraId="570B11FA" w14:textId="77777777" w:rsidR="00E57052" w:rsidRDefault="00E57052" w:rsidP="004C139C">
      <w:pPr>
        <w:rPr>
          <w:i/>
          <w:iCs/>
          <w:sz w:val="16"/>
          <w:szCs w:val="16"/>
        </w:rPr>
      </w:pPr>
    </w:p>
    <w:p w14:paraId="28259B93" w14:textId="77777777" w:rsidR="00E57052" w:rsidRDefault="00E57052" w:rsidP="004C139C">
      <w:pPr>
        <w:rPr>
          <w:i/>
          <w:iCs/>
          <w:sz w:val="16"/>
          <w:szCs w:val="16"/>
        </w:rPr>
      </w:pPr>
    </w:p>
    <w:p w14:paraId="7249D9AE" w14:textId="77777777" w:rsidR="00E57052" w:rsidRDefault="00E57052" w:rsidP="004C139C">
      <w:pPr>
        <w:rPr>
          <w:i/>
          <w:iCs/>
          <w:sz w:val="16"/>
          <w:szCs w:val="16"/>
        </w:rPr>
      </w:pPr>
    </w:p>
    <w:p w14:paraId="6CB0037F" w14:textId="77777777" w:rsidR="00E57052" w:rsidRDefault="00E57052" w:rsidP="004C139C">
      <w:pPr>
        <w:rPr>
          <w:i/>
          <w:iCs/>
          <w:sz w:val="16"/>
          <w:szCs w:val="16"/>
        </w:rPr>
      </w:pPr>
    </w:p>
    <w:p w14:paraId="3DF05DCE" w14:textId="77777777" w:rsidR="00034B13" w:rsidRDefault="00034B13" w:rsidP="00E57052">
      <w:pPr>
        <w:pStyle w:val="keywords"/>
        <w:spacing w:before="0"/>
        <w:rPr>
          <w:b/>
          <w:iCs/>
          <w:u w:val="single"/>
        </w:rPr>
      </w:pPr>
    </w:p>
    <w:p w14:paraId="530FB500" w14:textId="77777777" w:rsidR="00034B13" w:rsidRDefault="00034B13" w:rsidP="00E57052">
      <w:pPr>
        <w:pStyle w:val="keywords"/>
        <w:spacing w:before="0"/>
        <w:rPr>
          <w:b/>
          <w:iCs/>
          <w:u w:val="single"/>
        </w:rPr>
      </w:pPr>
    </w:p>
    <w:p w14:paraId="721F0B7B" w14:textId="77777777" w:rsidR="00034B13" w:rsidRDefault="00034B13" w:rsidP="00E57052">
      <w:pPr>
        <w:pStyle w:val="keywords"/>
        <w:spacing w:before="0"/>
        <w:rPr>
          <w:b/>
          <w:iCs/>
          <w:u w:val="single"/>
        </w:rPr>
      </w:pPr>
    </w:p>
    <w:p w14:paraId="274267E4" w14:textId="74E42197" w:rsidR="00034B13" w:rsidRDefault="00034B13" w:rsidP="00E57052">
      <w:pPr>
        <w:pStyle w:val="keywords"/>
        <w:spacing w:before="0"/>
        <w:rPr>
          <w:b/>
          <w:iCs/>
        </w:rPr>
      </w:pPr>
      <w:r>
        <w:rPr>
          <w:b/>
          <w:iCs/>
        </w:rPr>
        <w:t>------------------------------------------------------------------------</w:t>
      </w:r>
    </w:p>
    <w:p w14:paraId="32FB30A8" w14:textId="77777777" w:rsidR="00034B13" w:rsidRPr="00034B13" w:rsidRDefault="00034B13" w:rsidP="00E57052">
      <w:pPr>
        <w:pStyle w:val="keywords"/>
        <w:spacing w:before="0"/>
        <w:rPr>
          <w:b/>
          <w:iCs/>
        </w:rPr>
      </w:pPr>
    </w:p>
    <w:p w14:paraId="10AEF322" w14:textId="0BF7471E" w:rsidR="00E57052" w:rsidRPr="0064442E" w:rsidRDefault="00E57052" w:rsidP="00E57052">
      <w:pPr>
        <w:pStyle w:val="keywords"/>
        <w:spacing w:before="0"/>
        <w:rPr>
          <w:b/>
          <w:iCs/>
          <w:u w:val="single"/>
        </w:rPr>
      </w:pPr>
      <w:r w:rsidRPr="0064442E">
        <w:rPr>
          <w:b/>
          <w:iCs/>
          <w:u w:val="single"/>
        </w:rPr>
        <w:t>Instruction</w:t>
      </w:r>
    </w:p>
    <w:p w14:paraId="4597A4F8" w14:textId="77777777" w:rsidR="00E57052" w:rsidRPr="0064442E" w:rsidRDefault="00E57052" w:rsidP="00E57052">
      <w:pPr>
        <w:pStyle w:val="keywords"/>
        <w:spacing w:before="0"/>
        <w:ind w:right="357"/>
        <w:rPr>
          <w:iCs/>
        </w:rPr>
      </w:pPr>
      <w:r w:rsidRPr="0064442E">
        <w:rPr>
          <w:iCs/>
        </w:rPr>
        <w:t xml:space="preserve">Field scope for the presentation (Please tick </w:t>
      </w:r>
      <w:r w:rsidRPr="0064442E">
        <w:rPr>
          <w:b/>
          <w:bCs/>
          <w:iCs/>
        </w:rPr>
        <w:t>ONE</w:t>
      </w:r>
      <w:r w:rsidRPr="0064442E">
        <w:rPr>
          <w:iCs/>
        </w:rPr>
        <w:t xml:space="preserve"> only).</w:t>
      </w:r>
    </w:p>
    <w:p w14:paraId="65A086B3" w14:textId="77777777" w:rsidR="00E57052" w:rsidRDefault="00E57052" w:rsidP="00E57052">
      <w:pPr>
        <w:rPr>
          <w:sz w:val="16"/>
          <w:szCs w:val="16"/>
        </w:rPr>
      </w:pPr>
      <w:bookmarkStart w:id="1" w:name="Check1"/>
    </w:p>
    <w:p w14:paraId="5A5C5B3D" w14:textId="742DEFB9" w:rsidR="00E57052" w:rsidRDefault="00E57052" w:rsidP="00E57052">
      <w:pP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1"/>
      <w:r>
        <w:rPr>
          <w:sz w:val="16"/>
          <w:szCs w:val="16"/>
        </w:rPr>
        <w:t xml:space="preserve">  </w:t>
      </w:r>
      <w:bookmarkStart w:id="2" w:name="Check2"/>
      <w:r w:rsidR="0064442E">
        <w:rPr>
          <w:sz w:val="16"/>
          <w:szCs w:val="16"/>
        </w:rPr>
        <w:t>Education</w:t>
      </w:r>
    </w:p>
    <w:p w14:paraId="242527AD" w14:textId="28964D17" w:rsidR="00E57052" w:rsidRPr="00A56EEB" w:rsidRDefault="00E57052" w:rsidP="00E57052">
      <w:pPr>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2"/>
      <w:r>
        <w:rPr>
          <w:sz w:val="16"/>
          <w:szCs w:val="16"/>
        </w:rPr>
        <w:t xml:space="preserve">  </w:t>
      </w:r>
      <w:r w:rsidR="0064442E">
        <w:rPr>
          <w:sz w:val="16"/>
          <w:szCs w:val="16"/>
        </w:rPr>
        <w:t>Science and Technology</w:t>
      </w:r>
    </w:p>
    <w:p w14:paraId="406FDCA2" w14:textId="209C9DF0" w:rsidR="00E57052" w:rsidRDefault="00E57052" w:rsidP="00E57052">
      <w:pPr>
        <w:rPr>
          <w:sz w:val="16"/>
          <w:szCs w:val="16"/>
        </w:rPr>
      </w:pPr>
    </w:p>
    <w:p w14:paraId="37A7745B" w14:textId="77777777" w:rsidR="00E57052" w:rsidRPr="000A4AF7" w:rsidRDefault="00E57052" w:rsidP="004C139C">
      <w:pPr>
        <w:rPr>
          <w:i/>
          <w:iCs/>
          <w:sz w:val="16"/>
          <w:szCs w:val="16"/>
        </w:rPr>
      </w:pPr>
    </w:p>
    <w:sectPr w:rsidR="00E57052" w:rsidRPr="000A4AF7" w:rsidSect="006B3F28">
      <w:headerReference w:type="default" r:id="rId9"/>
      <w:footerReference w:type="default" r:id="rId10"/>
      <w:headerReference w:type="first" r:id="rId11"/>
      <w:footerReference w:type="first" r:id="rId12"/>
      <w:pgSz w:w="11906" w:h="16838"/>
      <w:pgMar w:top="1701" w:right="1133" w:bottom="1701" w:left="1417" w:header="907" w:footer="96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B7148" w14:textId="77777777" w:rsidR="00592564" w:rsidRDefault="00592564">
      <w:r>
        <w:separator/>
      </w:r>
    </w:p>
  </w:endnote>
  <w:endnote w:type="continuationSeparator" w:id="0">
    <w:p w14:paraId="10D64B40" w14:textId="77777777" w:rsidR="00592564" w:rsidRDefault="0059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61825E7D" w14:paraId="3085CE9C" w14:textId="77777777" w:rsidTr="61825E7D">
      <w:trPr>
        <w:trHeight w:val="300"/>
      </w:trPr>
      <w:tc>
        <w:tcPr>
          <w:tcW w:w="2830" w:type="dxa"/>
        </w:tcPr>
        <w:p w14:paraId="6A4395B3" w14:textId="2C01D52F" w:rsidR="61825E7D" w:rsidRDefault="61825E7D" w:rsidP="61825E7D">
          <w:pPr>
            <w:pStyle w:val="Header"/>
            <w:ind w:left="-115"/>
            <w:jc w:val="left"/>
          </w:pPr>
        </w:p>
      </w:tc>
      <w:tc>
        <w:tcPr>
          <w:tcW w:w="2830" w:type="dxa"/>
        </w:tcPr>
        <w:p w14:paraId="54F26462" w14:textId="6E22D7E7" w:rsidR="61825E7D" w:rsidRDefault="61825E7D" w:rsidP="61825E7D">
          <w:pPr>
            <w:pStyle w:val="Header"/>
            <w:jc w:val="center"/>
          </w:pPr>
        </w:p>
      </w:tc>
      <w:tc>
        <w:tcPr>
          <w:tcW w:w="2830" w:type="dxa"/>
        </w:tcPr>
        <w:p w14:paraId="659A2E38" w14:textId="02DC3FE2" w:rsidR="61825E7D" w:rsidRDefault="61825E7D" w:rsidP="61825E7D">
          <w:pPr>
            <w:pStyle w:val="Header"/>
            <w:ind w:right="-115"/>
            <w:jc w:val="right"/>
          </w:pPr>
        </w:p>
      </w:tc>
    </w:tr>
  </w:tbl>
  <w:p w14:paraId="3EC41261" w14:textId="78245694" w:rsidR="61825E7D" w:rsidRDefault="61825E7D" w:rsidP="61825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61825E7D" w14:paraId="03EF73B5" w14:textId="77777777" w:rsidTr="61825E7D">
      <w:trPr>
        <w:trHeight w:val="300"/>
      </w:trPr>
      <w:tc>
        <w:tcPr>
          <w:tcW w:w="2830" w:type="dxa"/>
        </w:tcPr>
        <w:p w14:paraId="5D372BFF" w14:textId="103F1E9E" w:rsidR="61825E7D" w:rsidRDefault="61825E7D" w:rsidP="61825E7D">
          <w:pPr>
            <w:pStyle w:val="Header"/>
            <w:ind w:left="-115"/>
            <w:jc w:val="left"/>
          </w:pPr>
        </w:p>
      </w:tc>
      <w:tc>
        <w:tcPr>
          <w:tcW w:w="2830" w:type="dxa"/>
        </w:tcPr>
        <w:p w14:paraId="5B2D3CFE" w14:textId="55D94776" w:rsidR="61825E7D" w:rsidRDefault="61825E7D" w:rsidP="61825E7D">
          <w:pPr>
            <w:pStyle w:val="Header"/>
            <w:jc w:val="center"/>
          </w:pPr>
        </w:p>
      </w:tc>
      <w:tc>
        <w:tcPr>
          <w:tcW w:w="2830" w:type="dxa"/>
        </w:tcPr>
        <w:p w14:paraId="34FDEF8E" w14:textId="707CF3C7" w:rsidR="61825E7D" w:rsidRDefault="61825E7D" w:rsidP="61825E7D">
          <w:pPr>
            <w:pStyle w:val="Header"/>
            <w:ind w:right="-115"/>
            <w:jc w:val="right"/>
          </w:pPr>
        </w:p>
      </w:tc>
    </w:tr>
  </w:tbl>
  <w:p w14:paraId="05E907DA" w14:textId="787F78C9" w:rsidR="61825E7D" w:rsidRDefault="61825E7D" w:rsidP="61825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E9DE0" w14:textId="77777777" w:rsidR="00592564" w:rsidRDefault="00592564">
      <w:r>
        <w:separator/>
      </w:r>
    </w:p>
  </w:footnote>
  <w:footnote w:type="continuationSeparator" w:id="0">
    <w:p w14:paraId="2BEF4B65" w14:textId="77777777" w:rsidR="00592564" w:rsidRDefault="00592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28BA0" w14:textId="720C1B53" w:rsidR="000A4AF7" w:rsidRPr="00386F78" w:rsidRDefault="006B3F28" w:rsidP="00386F78">
    <w:pPr>
      <w:rPr>
        <w:b/>
        <w:bCs/>
        <w:i/>
        <w:iCs/>
        <w:sz w:val="20"/>
        <w:szCs w:val="20"/>
      </w:rPr>
    </w:pPr>
    <w:r w:rsidRPr="00980403">
      <w:rPr>
        <w:b/>
        <w:bCs/>
        <w:i/>
        <w:iCs/>
        <w:sz w:val="18"/>
        <w:szCs w:val="18"/>
      </w:rPr>
      <w:t>1</w:t>
    </w:r>
    <w:r w:rsidRPr="00980403">
      <w:rPr>
        <w:b/>
        <w:bCs/>
        <w:i/>
        <w:iCs/>
        <w:sz w:val="18"/>
        <w:szCs w:val="18"/>
        <w:vertAlign w:val="superscript"/>
      </w:rPr>
      <w:t xml:space="preserve">st </w:t>
    </w:r>
    <w:r w:rsidRPr="00980403">
      <w:rPr>
        <w:b/>
        <w:bCs/>
        <w:i/>
        <w:iCs/>
        <w:sz w:val="18"/>
        <w:szCs w:val="18"/>
      </w:rPr>
      <w:t xml:space="preserve">International Conference and Innovation on Education and Science &amp; Technology </w:t>
    </w:r>
    <w:r w:rsidRPr="00980403">
      <w:rPr>
        <w:b/>
        <w:bCs/>
        <w:i/>
        <w:iCs/>
        <w:sz w:val="18"/>
        <w:szCs w:val="18"/>
      </w:rPr>
      <w:tab/>
      <w:t xml:space="preserve">                                 </w:t>
    </w:r>
    <w:r w:rsidRPr="00386F78">
      <w:rPr>
        <w:b/>
        <w:bCs/>
        <w:i/>
        <w:iCs/>
        <w:sz w:val="20"/>
        <w:szCs w:val="20"/>
      </w:rPr>
      <w:t>ICIEST2025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2029C" w14:textId="3ED29778" w:rsidR="006C3407" w:rsidRPr="00386F78" w:rsidRDefault="006B3F28" w:rsidP="006B3F28">
    <w:pPr>
      <w:tabs>
        <w:tab w:val="left" w:pos="9214"/>
      </w:tabs>
      <w:ind w:right="-991"/>
      <w:rPr>
        <w:b/>
        <w:bCs/>
        <w:i/>
        <w:iCs/>
        <w:sz w:val="20"/>
        <w:szCs w:val="20"/>
      </w:rPr>
    </w:pPr>
    <w:r w:rsidRPr="00980403">
      <w:rPr>
        <w:b/>
        <w:bCs/>
        <w:i/>
        <w:iCs/>
        <w:sz w:val="18"/>
        <w:szCs w:val="18"/>
      </w:rPr>
      <w:t>1</w:t>
    </w:r>
    <w:r w:rsidRPr="00980403">
      <w:rPr>
        <w:b/>
        <w:bCs/>
        <w:i/>
        <w:iCs/>
        <w:sz w:val="18"/>
        <w:szCs w:val="18"/>
        <w:vertAlign w:val="superscript"/>
      </w:rPr>
      <w:t xml:space="preserve">st </w:t>
    </w:r>
    <w:r w:rsidRPr="00980403">
      <w:rPr>
        <w:b/>
        <w:bCs/>
        <w:i/>
        <w:iCs/>
        <w:sz w:val="18"/>
        <w:szCs w:val="18"/>
      </w:rPr>
      <w:t xml:space="preserve">International Conference and Innovation on Education and Science &amp; Technology                                             </w:t>
    </w:r>
    <w:r w:rsidRPr="00386F78">
      <w:rPr>
        <w:b/>
        <w:bCs/>
        <w:i/>
        <w:iCs/>
        <w:sz w:val="20"/>
        <w:szCs w:val="20"/>
      </w:rPr>
      <w:t>ICIEST2025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singleLevel"/>
    <w:tmpl w:val="00000002"/>
    <w:name w:val="WW8Num2"/>
    <w:lvl w:ilvl="0">
      <w:start w:val="1"/>
      <w:numFmt w:val="decimal"/>
      <w:pStyle w:val="NList"/>
      <w:lvlText w:val="(%1)"/>
      <w:lvlJc w:val="right"/>
      <w:pPr>
        <w:tabs>
          <w:tab w:val="num" w:pos="360"/>
        </w:tabs>
        <w:ind w:left="360" w:hanging="72"/>
      </w:pPr>
    </w:lvl>
  </w:abstractNum>
  <w:abstractNum w:abstractNumId="2" w15:restartNumberingAfterBreak="0">
    <w:nsid w:val="00000003"/>
    <w:multiLevelType w:val="singleLevel"/>
    <w:tmpl w:val="00000003"/>
    <w:name w:val="WW8Num3"/>
    <w:lvl w:ilvl="0">
      <w:start w:val="1"/>
      <w:numFmt w:val="lowerLetter"/>
      <w:pStyle w:val="AList"/>
      <w:lvlText w:val="(%1)"/>
      <w:lvlJc w:val="left"/>
      <w:pPr>
        <w:tabs>
          <w:tab w:val="num" w:pos="360"/>
        </w:tabs>
        <w:ind w:left="360" w:hanging="360"/>
      </w:pPr>
    </w:lvl>
  </w:abstractNum>
  <w:abstractNum w:abstractNumId="3" w15:restartNumberingAfterBreak="0">
    <w:nsid w:val="00000004"/>
    <w:multiLevelType w:val="multilevel"/>
    <w:tmpl w:val="00000004"/>
    <w:name w:val="WW8Num4"/>
    <w:lvl w:ilvl="0">
      <w:start w:val="1"/>
      <w:numFmt w:val="upperLetter"/>
      <w:pStyle w:val="Appendix1"/>
      <w:lvlText w:val="Appendix %1."/>
      <w:lvlJc w:val="left"/>
      <w:pPr>
        <w:tabs>
          <w:tab w:val="num" w:pos="2015"/>
        </w:tabs>
        <w:ind w:left="1235" w:hanging="300"/>
      </w:pPr>
      <w:rPr>
        <w:rFonts w:ascii="Courier New" w:hAnsi="Courier New" w:cs="Courier New"/>
      </w:rPr>
    </w:lvl>
    <w:lvl w:ilvl="1">
      <w:start w:val="1"/>
      <w:numFmt w:val="decimal"/>
      <w:lvlText w:val="%1.%2."/>
      <w:lvlJc w:val="left"/>
      <w:pPr>
        <w:tabs>
          <w:tab w:val="num" w:pos="1445"/>
        </w:tabs>
        <w:ind w:left="1445" w:hanging="510"/>
      </w:pPr>
      <w:rPr>
        <w:rFonts w:ascii="Symbol" w:hAnsi="Symbol" w:cs="Symbol"/>
      </w:rPr>
    </w:lvl>
    <w:lvl w:ilvl="2">
      <w:start w:val="1"/>
      <w:numFmt w:val="decimal"/>
      <w:lvlText w:val="%1.%2.%3."/>
      <w:lvlJc w:val="left"/>
      <w:pPr>
        <w:tabs>
          <w:tab w:val="num" w:pos="1655"/>
        </w:tabs>
        <w:ind w:left="1223" w:hanging="288"/>
      </w:pPr>
      <w:rPr>
        <w:rFonts w:ascii="Times New Roman" w:hAnsi="Times New Roman" w:cs="Times New Roman"/>
      </w:rPr>
    </w:lvl>
    <w:lvl w:ilvl="3">
      <w:start w:val="1"/>
      <w:numFmt w:val="decimal"/>
      <w:lvlText w:val="%1.%2.%3.%4."/>
      <w:lvlJc w:val="left"/>
      <w:pPr>
        <w:tabs>
          <w:tab w:val="num" w:pos="3095"/>
        </w:tabs>
        <w:ind w:left="2663" w:hanging="648"/>
      </w:pPr>
    </w:lvl>
    <w:lvl w:ilvl="4">
      <w:start w:val="1"/>
      <w:numFmt w:val="decimal"/>
      <w:lvlText w:val="%1.%2.%3.%4.%5."/>
      <w:lvlJc w:val="left"/>
      <w:pPr>
        <w:tabs>
          <w:tab w:val="num" w:pos="3815"/>
        </w:tabs>
        <w:ind w:left="3167" w:hanging="792"/>
      </w:pPr>
    </w:lvl>
    <w:lvl w:ilvl="5">
      <w:start w:val="1"/>
      <w:numFmt w:val="decimal"/>
      <w:lvlText w:val="%1.%2.%3.%4.%5.%6."/>
      <w:lvlJc w:val="left"/>
      <w:pPr>
        <w:tabs>
          <w:tab w:val="num" w:pos="4535"/>
        </w:tabs>
        <w:ind w:left="3671" w:hanging="936"/>
      </w:pPr>
    </w:lvl>
    <w:lvl w:ilvl="6">
      <w:start w:val="1"/>
      <w:numFmt w:val="decimal"/>
      <w:lvlText w:val="%1.%2.%3.%4.%5.%6.%7."/>
      <w:lvlJc w:val="left"/>
      <w:pPr>
        <w:tabs>
          <w:tab w:val="num" w:pos="5255"/>
        </w:tabs>
        <w:ind w:left="4175" w:hanging="1080"/>
      </w:pPr>
    </w:lvl>
    <w:lvl w:ilvl="7">
      <w:start w:val="1"/>
      <w:numFmt w:val="decimal"/>
      <w:lvlText w:val="%1.%2.%3.%4.%5.%6.%7.%8."/>
      <w:lvlJc w:val="left"/>
      <w:pPr>
        <w:tabs>
          <w:tab w:val="num" w:pos="5615"/>
        </w:tabs>
        <w:ind w:left="4679" w:hanging="1224"/>
      </w:pPr>
    </w:lvl>
    <w:lvl w:ilvl="8">
      <w:start w:val="1"/>
      <w:numFmt w:val="decimal"/>
      <w:lvlText w:val="%1.%2.%3.%4.%5.%6.%7.%8.%9."/>
      <w:lvlJc w:val="left"/>
      <w:pPr>
        <w:tabs>
          <w:tab w:val="num" w:pos="6335"/>
        </w:tabs>
        <w:ind w:left="5255" w:hanging="1440"/>
      </w:pPr>
    </w:lvl>
  </w:abstractNum>
  <w:abstractNum w:abstractNumId="4" w15:restartNumberingAfterBreak="0">
    <w:nsid w:val="00000005"/>
    <w:multiLevelType w:val="multilevel"/>
    <w:tmpl w:val="00000005"/>
    <w:name w:val="WW8Num5"/>
    <w:lvl w:ilvl="0">
      <w:start w:val="1"/>
      <w:numFmt w:val="bullet"/>
      <w:pStyle w:val="List"/>
      <w:lvlText w:val=""/>
      <w:lvlJc w:val="left"/>
      <w:pPr>
        <w:tabs>
          <w:tab w:val="num" w:pos="360"/>
        </w:tabs>
        <w:ind w:left="360" w:hanging="360"/>
      </w:pPr>
      <w:rPr>
        <w:rFonts w:ascii="Symbol" w:hAnsi="Symbol" w:cs="Symbol"/>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num w:numId="1" w16cid:durableId="125588428">
    <w:abstractNumId w:val="0"/>
  </w:num>
  <w:num w:numId="2" w16cid:durableId="286205837">
    <w:abstractNumId w:val="1"/>
  </w:num>
  <w:num w:numId="3" w16cid:durableId="726605589">
    <w:abstractNumId w:val="2"/>
  </w:num>
  <w:num w:numId="4" w16cid:durableId="55325728">
    <w:abstractNumId w:val="3"/>
  </w:num>
  <w:num w:numId="5" w16cid:durableId="1972860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EB"/>
    <w:rsid w:val="00034B13"/>
    <w:rsid w:val="00045F38"/>
    <w:rsid w:val="000626B5"/>
    <w:rsid w:val="0007609E"/>
    <w:rsid w:val="000955AD"/>
    <w:rsid w:val="000A4AF7"/>
    <w:rsid w:val="000D05D3"/>
    <w:rsid w:val="000D6F9D"/>
    <w:rsid w:val="0012262C"/>
    <w:rsid w:val="00124205"/>
    <w:rsid w:val="00132588"/>
    <w:rsid w:val="00146009"/>
    <w:rsid w:val="00151E6C"/>
    <w:rsid w:val="001F7FC6"/>
    <w:rsid w:val="002037CD"/>
    <w:rsid w:val="00207B2D"/>
    <w:rsid w:val="00286B59"/>
    <w:rsid w:val="002976A9"/>
    <w:rsid w:val="002A1DEB"/>
    <w:rsid w:val="002D696C"/>
    <w:rsid w:val="003021AD"/>
    <w:rsid w:val="00306961"/>
    <w:rsid w:val="003220BB"/>
    <w:rsid w:val="00322D33"/>
    <w:rsid w:val="00333E8E"/>
    <w:rsid w:val="0035254A"/>
    <w:rsid w:val="00367EED"/>
    <w:rsid w:val="00371CE7"/>
    <w:rsid w:val="00386F78"/>
    <w:rsid w:val="003C00D0"/>
    <w:rsid w:val="00407D38"/>
    <w:rsid w:val="00410143"/>
    <w:rsid w:val="004266EE"/>
    <w:rsid w:val="00433468"/>
    <w:rsid w:val="00442522"/>
    <w:rsid w:val="00443FB0"/>
    <w:rsid w:val="00447452"/>
    <w:rsid w:val="00470B92"/>
    <w:rsid w:val="004A4C75"/>
    <w:rsid w:val="004A67C4"/>
    <w:rsid w:val="004C139C"/>
    <w:rsid w:val="004E2859"/>
    <w:rsid w:val="004F0AD8"/>
    <w:rsid w:val="004F0DCA"/>
    <w:rsid w:val="00567D2C"/>
    <w:rsid w:val="00580D73"/>
    <w:rsid w:val="00591051"/>
    <w:rsid w:val="00592564"/>
    <w:rsid w:val="005B4098"/>
    <w:rsid w:val="005B728E"/>
    <w:rsid w:val="005D0171"/>
    <w:rsid w:val="005D4C88"/>
    <w:rsid w:val="0064442E"/>
    <w:rsid w:val="006B3F28"/>
    <w:rsid w:val="006C3407"/>
    <w:rsid w:val="006D282D"/>
    <w:rsid w:val="0073308B"/>
    <w:rsid w:val="007A25C2"/>
    <w:rsid w:val="007A6CDD"/>
    <w:rsid w:val="007B7369"/>
    <w:rsid w:val="007D638C"/>
    <w:rsid w:val="00801B1D"/>
    <w:rsid w:val="00845C68"/>
    <w:rsid w:val="0086012D"/>
    <w:rsid w:val="008B7164"/>
    <w:rsid w:val="0091306B"/>
    <w:rsid w:val="00947E6C"/>
    <w:rsid w:val="00980403"/>
    <w:rsid w:val="00981E7A"/>
    <w:rsid w:val="009C1248"/>
    <w:rsid w:val="009E5E5B"/>
    <w:rsid w:val="00AC2D16"/>
    <w:rsid w:val="00AF235D"/>
    <w:rsid w:val="00B23C05"/>
    <w:rsid w:val="00B25034"/>
    <w:rsid w:val="00B5785D"/>
    <w:rsid w:val="00B801EB"/>
    <w:rsid w:val="00B96150"/>
    <w:rsid w:val="00C07FE8"/>
    <w:rsid w:val="00C13BB7"/>
    <w:rsid w:val="00C16D24"/>
    <w:rsid w:val="00C41543"/>
    <w:rsid w:val="00C429DD"/>
    <w:rsid w:val="00C82D87"/>
    <w:rsid w:val="00CD68D6"/>
    <w:rsid w:val="00D061E0"/>
    <w:rsid w:val="00D10B1B"/>
    <w:rsid w:val="00D11BFC"/>
    <w:rsid w:val="00D70AA6"/>
    <w:rsid w:val="00DC3158"/>
    <w:rsid w:val="00DF2673"/>
    <w:rsid w:val="00E434AB"/>
    <w:rsid w:val="00E5603A"/>
    <w:rsid w:val="00E57052"/>
    <w:rsid w:val="00E67DD2"/>
    <w:rsid w:val="00E7722F"/>
    <w:rsid w:val="00E81FE9"/>
    <w:rsid w:val="00F12E11"/>
    <w:rsid w:val="00F26FFE"/>
    <w:rsid w:val="00F322D0"/>
    <w:rsid w:val="00FA5280"/>
    <w:rsid w:val="00FD5D57"/>
    <w:rsid w:val="00FF76E4"/>
    <w:rsid w:val="03052E49"/>
    <w:rsid w:val="038041FA"/>
    <w:rsid w:val="09C8918B"/>
    <w:rsid w:val="10BFACC5"/>
    <w:rsid w:val="2D106A7D"/>
    <w:rsid w:val="325A2D57"/>
    <w:rsid w:val="32E685A4"/>
    <w:rsid w:val="41AA508B"/>
    <w:rsid w:val="42FB880A"/>
    <w:rsid w:val="47847D60"/>
    <w:rsid w:val="49D73A7F"/>
    <w:rsid w:val="61825E7D"/>
    <w:rsid w:val="6D9F22C6"/>
    <w:rsid w:val="7383B9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AC8E67"/>
  <w15:docId w15:val="{50857641-E220-46C9-9D0D-C568E052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E5B"/>
    <w:pPr>
      <w:suppressAutoHyphens/>
    </w:pPr>
    <w:rPr>
      <w:sz w:val="24"/>
      <w:szCs w:val="24"/>
      <w:lang w:eastAsia="zh-CN"/>
    </w:rPr>
  </w:style>
  <w:style w:type="paragraph" w:styleId="Heading1">
    <w:name w:val="heading 1"/>
    <w:basedOn w:val="Normal"/>
    <w:next w:val="Normal"/>
    <w:qFormat/>
    <w:rsid w:val="009E5E5B"/>
    <w:pPr>
      <w:keepNext/>
      <w:keepLines/>
      <w:numPr>
        <w:numId w:val="1"/>
      </w:numPr>
      <w:tabs>
        <w:tab w:val="left" w:pos="288"/>
      </w:tabs>
      <w:spacing w:before="240" w:after="120"/>
      <w:ind w:left="288" w:right="288" w:hanging="288"/>
      <w:outlineLvl w:val="0"/>
    </w:pPr>
    <w:rPr>
      <w:b/>
      <w:kern w:val="1"/>
      <w:sz w:val="20"/>
    </w:rPr>
  </w:style>
  <w:style w:type="paragraph" w:styleId="Heading2">
    <w:name w:val="heading 2"/>
    <w:basedOn w:val="Normal"/>
    <w:next w:val="Normal"/>
    <w:qFormat/>
    <w:rsid w:val="009E5E5B"/>
    <w:pPr>
      <w:keepNext/>
      <w:numPr>
        <w:ilvl w:val="1"/>
        <w:numId w:val="1"/>
      </w:numPr>
      <w:tabs>
        <w:tab w:val="left" w:pos="432"/>
      </w:tabs>
      <w:spacing w:before="240" w:after="120"/>
      <w:ind w:left="0" w:right="360" w:firstLine="0"/>
      <w:outlineLvl w:val="1"/>
    </w:pPr>
    <w:rPr>
      <w:b/>
      <w:i/>
      <w:sz w:val="20"/>
    </w:rPr>
  </w:style>
  <w:style w:type="paragraph" w:styleId="Heading3">
    <w:name w:val="heading 3"/>
    <w:basedOn w:val="Normal"/>
    <w:next w:val="Normal"/>
    <w:qFormat/>
    <w:rsid w:val="009E5E5B"/>
    <w:pPr>
      <w:keepNext/>
      <w:keepLines/>
      <w:spacing w:before="240" w:after="120"/>
      <w:ind w:right="360"/>
      <w:outlineLvl w:val="2"/>
    </w:pPr>
    <w:rPr>
      <w:i/>
      <w:sz w:val="20"/>
    </w:rPr>
  </w:style>
  <w:style w:type="paragraph" w:styleId="Heading4">
    <w:name w:val="heading 4"/>
    <w:basedOn w:val="Normal"/>
    <w:next w:val="Normal"/>
    <w:qFormat/>
    <w:rsid w:val="009E5E5B"/>
    <w:pPr>
      <w:keepNext/>
      <w:spacing w:before="240" w:after="60"/>
      <w:outlineLvl w:val="3"/>
    </w:pPr>
    <w:rPr>
      <w:sz w:val="20"/>
    </w:rPr>
  </w:style>
  <w:style w:type="paragraph" w:styleId="Heading5">
    <w:name w:val="heading 5"/>
    <w:basedOn w:val="Normal"/>
    <w:next w:val="Normal"/>
    <w:qFormat/>
    <w:rsid w:val="009E5E5B"/>
    <w:pPr>
      <w:keepNext/>
      <w:widowControl w:val="0"/>
      <w:spacing w:before="240" w:after="160"/>
      <w:outlineLvl w:val="4"/>
    </w:pPr>
    <w:rPr>
      <w:b/>
    </w:rPr>
  </w:style>
  <w:style w:type="paragraph" w:styleId="Heading6">
    <w:name w:val="heading 6"/>
    <w:basedOn w:val="Normal"/>
    <w:next w:val="Normal"/>
    <w:qFormat/>
    <w:rsid w:val="009E5E5B"/>
    <w:pPr>
      <w:keepNext/>
      <w:outlineLvl w:val="5"/>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1">
    <w:name w:val="WW8Num1z1"/>
    <w:rsid w:val="009E5E5B"/>
    <w:rPr>
      <w:b/>
      <w:i w:val="0"/>
    </w:rPr>
  </w:style>
  <w:style w:type="character" w:customStyle="1" w:styleId="WW8Num4z0">
    <w:name w:val="WW8Num4z0"/>
    <w:rsid w:val="009E5E5B"/>
    <w:rPr>
      <w:rFonts w:ascii="Courier New" w:hAnsi="Courier New" w:cs="Courier New"/>
    </w:rPr>
  </w:style>
  <w:style w:type="character" w:customStyle="1" w:styleId="WW8Num4z1">
    <w:name w:val="WW8Num4z1"/>
    <w:rsid w:val="009E5E5B"/>
    <w:rPr>
      <w:rFonts w:ascii="Symbol" w:hAnsi="Symbol" w:cs="Symbol"/>
    </w:rPr>
  </w:style>
  <w:style w:type="character" w:customStyle="1" w:styleId="WW8Num4z2">
    <w:name w:val="WW8Num4z2"/>
    <w:rsid w:val="009E5E5B"/>
    <w:rPr>
      <w:rFonts w:ascii="Times New Roman" w:hAnsi="Times New Roman" w:cs="Times New Roman"/>
    </w:rPr>
  </w:style>
  <w:style w:type="character" w:customStyle="1" w:styleId="WW8Num5z0">
    <w:name w:val="WW8Num5z0"/>
    <w:rsid w:val="009E5E5B"/>
    <w:rPr>
      <w:rFonts w:ascii="Symbol" w:hAnsi="Symbol" w:cs="Symbol"/>
    </w:rPr>
  </w:style>
  <w:style w:type="character" w:customStyle="1" w:styleId="WW8Num5z2">
    <w:name w:val="WW8Num5z2"/>
    <w:rsid w:val="009E5E5B"/>
    <w:rPr>
      <w:rFonts w:ascii="Times New Roman" w:hAnsi="Times New Roman" w:cs="Times New Roman"/>
    </w:rPr>
  </w:style>
  <w:style w:type="character" w:customStyle="1" w:styleId="WW8Num5z4">
    <w:name w:val="WW8Num5z4"/>
    <w:rsid w:val="009E5E5B"/>
    <w:rPr>
      <w:rFonts w:ascii="Courier New" w:hAnsi="Courier New" w:cs="Courier New"/>
    </w:rPr>
  </w:style>
  <w:style w:type="character" w:customStyle="1" w:styleId="WW8Num5z5">
    <w:name w:val="WW8Num5z5"/>
    <w:rsid w:val="009E5E5B"/>
    <w:rPr>
      <w:rFonts w:ascii="Wingdings" w:hAnsi="Wingdings" w:cs="Wingdings"/>
    </w:rPr>
  </w:style>
  <w:style w:type="character" w:customStyle="1" w:styleId="WW8Num3z1">
    <w:name w:val="WW8Num3z1"/>
    <w:rsid w:val="009E5E5B"/>
    <w:rPr>
      <w:b/>
      <w:i w:val="0"/>
    </w:rPr>
  </w:style>
  <w:style w:type="character" w:customStyle="1" w:styleId="WW8Num4z5">
    <w:name w:val="WW8Num4z5"/>
    <w:rsid w:val="009E5E5B"/>
    <w:rPr>
      <w:rFonts w:ascii="Wingdings" w:hAnsi="Wingdings" w:cs="Wingdings"/>
    </w:rPr>
  </w:style>
  <w:style w:type="character" w:customStyle="1" w:styleId="WW8Num6z0">
    <w:name w:val="WW8Num6z0"/>
    <w:rsid w:val="009E5E5B"/>
    <w:rPr>
      <w:color w:val="auto"/>
    </w:rPr>
  </w:style>
  <w:style w:type="character" w:customStyle="1" w:styleId="WW8Num6z1">
    <w:name w:val="WW8Num6z1"/>
    <w:rsid w:val="009E5E5B"/>
    <w:rPr>
      <w:b/>
      <w:i w:val="0"/>
    </w:rPr>
  </w:style>
  <w:style w:type="character" w:customStyle="1" w:styleId="WW8Num6z2">
    <w:name w:val="WW8Num6z2"/>
    <w:rsid w:val="009E5E5B"/>
    <w:rPr>
      <w:b w:val="0"/>
      <w:i w:val="0"/>
    </w:rPr>
  </w:style>
  <w:style w:type="character" w:customStyle="1" w:styleId="WW8Num7z0">
    <w:name w:val="WW8Num7z0"/>
    <w:rsid w:val="009E5E5B"/>
    <w:rPr>
      <w:rFonts w:ascii="Symbol" w:hAnsi="Symbol" w:cs="Symbol"/>
    </w:rPr>
  </w:style>
  <w:style w:type="character" w:customStyle="1" w:styleId="WW8Num7z2">
    <w:name w:val="WW8Num7z2"/>
    <w:rsid w:val="009E5E5B"/>
    <w:rPr>
      <w:rFonts w:ascii="Times New Roman" w:hAnsi="Times New Roman" w:cs="Times New Roman"/>
    </w:rPr>
  </w:style>
  <w:style w:type="character" w:customStyle="1" w:styleId="WW8Num7z4">
    <w:name w:val="WW8Num7z4"/>
    <w:rsid w:val="009E5E5B"/>
    <w:rPr>
      <w:rFonts w:ascii="Courier New" w:hAnsi="Courier New" w:cs="Courier New"/>
    </w:rPr>
  </w:style>
  <w:style w:type="character" w:customStyle="1" w:styleId="WW8Num7z5">
    <w:name w:val="WW8Num7z5"/>
    <w:rsid w:val="009E5E5B"/>
    <w:rPr>
      <w:rFonts w:ascii="Wingdings" w:hAnsi="Wingdings" w:cs="Wingdings"/>
    </w:rPr>
  </w:style>
  <w:style w:type="character" w:customStyle="1" w:styleId="WW-DefaultParagraphFont">
    <w:name w:val="WW-Default Paragraph Font"/>
    <w:rsid w:val="009E5E5B"/>
  </w:style>
  <w:style w:type="character" w:styleId="PageNumber">
    <w:name w:val="page number"/>
    <w:basedOn w:val="WW-DefaultParagraphFont"/>
    <w:rsid w:val="009E5E5B"/>
  </w:style>
  <w:style w:type="character" w:customStyle="1" w:styleId="FootnoteCharacters">
    <w:name w:val="Footnote Characters"/>
    <w:rsid w:val="009E5E5B"/>
    <w:rPr>
      <w:vertAlign w:val="superscript"/>
    </w:rPr>
  </w:style>
  <w:style w:type="character" w:customStyle="1" w:styleId="MTEquationSection">
    <w:name w:val="MTEquationSection"/>
    <w:rsid w:val="009E5E5B"/>
    <w:rPr>
      <w:vanish w:val="0"/>
      <w:color w:val="FF0000"/>
    </w:rPr>
  </w:style>
  <w:style w:type="character" w:styleId="Hyperlink">
    <w:name w:val="Hyperlink"/>
    <w:rsid w:val="009E5E5B"/>
    <w:rPr>
      <w:color w:val="0000FF"/>
      <w:u w:val="single"/>
    </w:rPr>
  </w:style>
  <w:style w:type="character" w:styleId="FollowedHyperlink">
    <w:name w:val="FollowedHyperlink"/>
    <w:rsid w:val="009E5E5B"/>
    <w:rPr>
      <w:color w:val="800080"/>
      <w:u w:val="single"/>
    </w:rPr>
  </w:style>
  <w:style w:type="character" w:styleId="FootnoteReference">
    <w:name w:val="footnote reference"/>
    <w:rsid w:val="009E5E5B"/>
    <w:rPr>
      <w:vertAlign w:val="superscript"/>
    </w:rPr>
  </w:style>
  <w:style w:type="character" w:customStyle="1" w:styleId="EndnoteCharacters">
    <w:name w:val="Endnote Characters"/>
    <w:rsid w:val="009E5E5B"/>
    <w:rPr>
      <w:vertAlign w:val="superscript"/>
    </w:rPr>
  </w:style>
  <w:style w:type="character" w:customStyle="1" w:styleId="WW-EndnoteCharacters">
    <w:name w:val="WW-Endnote Characters"/>
    <w:rsid w:val="009E5E5B"/>
  </w:style>
  <w:style w:type="character" w:styleId="EndnoteReference">
    <w:name w:val="endnote reference"/>
    <w:rsid w:val="009E5E5B"/>
    <w:rPr>
      <w:vertAlign w:val="superscript"/>
    </w:rPr>
  </w:style>
  <w:style w:type="paragraph" w:customStyle="1" w:styleId="Heading">
    <w:name w:val="Heading"/>
    <w:basedOn w:val="Normal"/>
    <w:next w:val="BodyText"/>
    <w:rsid w:val="009E5E5B"/>
    <w:pPr>
      <w:widowControl w:val="0"/>
      <w:autoSpaceDE w:val="0"/>
      <w:spacing w:line="408" w:lineRule="atLeast"/>
      <w:jc w:val="center"/>
    </w:pPr>
    <w:rPr>
      <w:b/>
      <w:bCs/>
      <w:szCs w:val="20"/>
    </w:rPr>
  </w:style>
  <w:style w:type="paragraph" w:styleId="BodyText">
    <w:name w:val="Body Text"/>
    <w:basedOn w:val="Normal"/>
    <w:rsid w:val="009E5E5B"/>
    <w:pPr>
      <w:autoSpaceDE w:val="0"/>
      <w:ind w:firstLine="300"/>
      <w:jc w:val="both"/>
    </w:pPr>
    <w:rPr>
      <w:sz w:val="20"/>
    </w:rPr>
  </w:style>
  <w:style w:type="paragraph" w:styleId="List">
    <w:name w:val="List"/>
    <w:basedOn w:val="Normal"/>
    <w:rsid w:val="009E5E5B"/>
    <w:pPr>
      <w:numPr>
        <w:numId w:val="5"/>
      </w:numPr>
      <w:spacing w:line="240" w:lineRule="exact"/>
      <w:jc w:val="both"/>
    </w:pPr>
    <w:rPr>
      <w:sz w:val="20"/>
    </w:rPr>
  </w:style>
  <w:style w:type="paragraph" w:styleId="Caption">
    <w:name w:val="caption"/>
    <w:basedOn w:val="Normal"/>
    <w:next w:val="Normal"/>
    <w:qFormat/>
    <w:rsid w:val="009E5E5B"/>
    <w:pPr>
      <w:widowControl w:val="0"/>
      <w:spacing w:before="120" w:after="120"/>
      <w:jc w:val="center"/>
    </w:pPr>
    <w:rPr>
      <w:b/>
      <w:sz w:val="20"/>
    </w:rPr>
  </w:style>
  <w:style w:type="paragraph" w:customStyle="1" w:styleId="Index">
    <w:name w:val="Index"/>
    <w:basedOn w:val="Normal"/>
    <w:rsid w:val="009E5E5B"/>
    <w:pPr>
      <w:suppressLineNumbers/>
    </w:pPr>
    <w:rPr>
      <w:rFonts w:cs="Lohit Hindi"/>
    </w:rPr>
  </w:style>
  <w:style w:type="paragraph" w:styleId="PlainText">
    <w:name w:val="Plain Text"/>
    <w:basedOn w:val="Normal"/>
    <w:rsid w:val="009E5E5B"/>
    <w:pPr>
      <w:tabs>
        <w:tab w:val="left" w:pos="360"/>
      </w:tabs>
      <w:spacing w:line="260" w:lineRule="atLeast"/>
      <w:jc w:val="both"/>
    </w:pPr>
    <w:rPr>
      <w:rFonts w:ascii="Courier New" w:hAnsi="Courier New" w:cs="Courier New"/>
      <w:sz w:val="20"/>
      <w:szCs w:val="20"/>
    </w:rPr>
  </w:style>
  <w:style w:type="paragraph" w:customStyle="1" w:styleId="JournalTitle">
    <w:name w:val="Journal Title"/>
    <w:basedOn w:val="Normal"/>
    <w:rsid w:val="009E5E5B"/>
    <w:pPr>
      <w:jc w:val="center"/>
    </w:pPr>
    <w:rPr>
      <w:b/>
      <w:caps/>
    </w:rPr>
  </w:style>
  <w:style w:type="paragraph" w:customStyle="1" w:styleId="Text">
    <w:name w:val="Text"/>
    <w:basedOn w:val="Normal"/>
    <w:rsid w:val="009E5E5B"/>
    <w:pPr>
      <w:tabs>
        <w:tab w:val="right" w:pos="7200"/>
      </w:tabs>
      <w:spacing w:line="260" w:lineRule="exact"/>
      <w:jc w:val="both"/>
    </w:pPr>
    <w:rPr>
      <w:sz w:val="20"/>
    </w:rPr>
  </w:style>
  <w:style w:type="paragraph" w:customStyle="1" w:styleId="BodyText0">
    <w:name w:val="Body Text 0"/>
    <w:basedOn w:val="BodyText"/>
    <w:next w:val="BodyText"/>
    <w:rsid w:val="009E5E5B"/>
    <w:pPr>
      <w:ind w:firstLine="0"/>
    </w:pPr>
  </w:style>
  <w:style w:type="paragraph" w:styleId="Header">
    <w:name w:val="header"/>
    <w:basedOn w:val="Normal"/>
    <w:rsid w:val="009E5E5B"/>
    <w:pPr>
      <w:tabs>
        <w:tab w:val="center" w:pos="4320"/>
        <w:tab w:val="right" w:pos="8640"/>
      </w:tabs>
      <w:jc w:val="both"/>
    </w:pPr>
    <w:rPr>
      <w:sz w:val="20"/>
      <w:szCs w:val="20"/>
    </w:rPr>
  </w:style>
  <w:style w:type="paragraph" w:styleId="Footer">
    <w:name w:val="footer"/>
    <w:basedOn w:val="Normal"/>
    <w:rsid w:val="009E5E5B"/>
    <w:pPr>
      <w:tabs>
        <w:tab w:val="center" w:pos="4320"/>
        <w:tab w:val="right" w:pos="8640"/>
      </w:tabs>
    </w:pPr>
  </w:style>
  <w:style w:type="paragraph" w:styleId="FootnoteText">
    <w:name w:val="footnote text"/>
    <w:basedOn w:val="Normal"/>
    <w:rsid w:val="009E5E5B"/>
    <w:pPr>
      <w:tabs>
        <w:tab w:val="left" w:pos="360"/>
      </w:tabs>
    </w:pPr>
    <w:rPr>
      <w:sz w:val="16"/>
    </w:rPr>
  </w:style>
  <w:style w:type="paragraph" w:customStyle="1" w:styleId="Reference">
    <w:name w:val="Reference"/>
    <w:basedOn w:val="Normal"/>
    <w:rsid w:val="009E5E5B"/>
    <w:pPr>
      <w:spacing w:line="220" w:lineRule="exact"/>
      <w:ind w:left="340" w:hanging="340"/>
      <w:jc w:val="both"/>
    </w:pPr>
    <w:rPr>
      <w:sz w:val="18"/>
    </w:rPr>
  </w:style>
  <w:style w:type="paragraph" w:customStyle="1" w:styleId="TextIndent">
    <w:name w:val="Text Indent"/>
    <w:rsid w:val="009E5E5B"/>
    <w:pPr>
      <w:suppressAutoHyphens/>
      <w:ind w:firstLine="284"/>
      <w:jc w:val="both"/>
    </w:pPr>
    <w:rPr>
      <w:sz w:val="22"/>
      <w:szCs w:val="22"/>
      <w:lang w:eastAsia="zh-CN"/>
    </w:rPr>
  </w:style>
  <w:style w:type="paragraph" w:customStyle="1" w:styleId="Equation">
    <w:name w:val="Equation"/>
    <w:basedOn w:val="Normal"/>
    <w:next w:val="Normal"/>
    <w:rsid w:val="009E5E5B"/>
    <w:pPr>
      <w:tabs>
        <w:tab w:val="left" w:pos="715"/>
        <w:tab w:val="center" w:pos="2200"/>
        <w:tab w:val="left" w:pos="5940"/>
        <w:tab w:val="right" w:pos="8305"/>
      </w:tabs>
      <w:autoSpaceDE w:val="0"/>
      <w:spacing w:before="60" w:after="60"/>
    </w:pPr>
    <w:rPr>
      <w:position w:val="-15"/>
      <w:sz w:val="20"/>
    </w:rPr>
  </w:style>
  <w:style w:type="paragraph" w:customStyle="1" w:styleId="Appendix1">
    <w:name w:val="Appendix 1"/>
    <w:basedOn w:val="Normal"/>
    <w:next w:val="BodyText0"/>
    <w:rsid w:val="009E5E5B"/>
    <w:pPr>
      <w:keepNext/>
      <w:keepLines/>
      <w:numPr>
        <w:numId w:val="4"/>
      </w:numPr>
      <w:autoSpaceDE w:val="0"/>
      <w:spacing w:before="200" w:after="80"/>
    </w:pPr>
    <w:rPr>
      <w:b/>
      <w:sz w:val="20"/>
    </w:rPr>
  </w:style>
  <w:style w:type="paragraph" w:customStyle="1" w:styleId="Table">
    <w:name w:val="Table"/>
    <w:basedOn w:val="Text"/>
    <w:rsid w:val="009E5E5B"/>
    <w:pPr>
      <w:spacing w:line="220" w:lineRule="exact"/>
      <w:ind w:left="-86" w:right="-155"/>
      <w:jc w:val="left"/>
    </w:pPr>
    <w:rPr>
      <w:sz w:val="16"/>
    </w:rPr>
  </w:style>
  <w:style w:type="paragraph" w:styleId="DocumentMap">
    <w:name w:val="Document Map"/>
    <w:basedOn w:val="Normal"/>
    <w:rsid w:val="009E5E5B"/>
    <w:pPr>
      <w:shd w:val="clear" w:color="auto" w:fill="000080"/>
    </w:pPr>
    <w:rPr>
      <w:rFonts w:ascii="Tahoma" w:hAnsi="Tahoma" w:cs="Tahoma"/>
    </w:rPr>
  </w:style>
  <w:style w:type="paragraph" w:customStyle="1" w:styleId="Author">
    <w:name w:val="Author"/>
    <w:basedOn w:val="Normal"/>
    <w:rsid w:val="009E5E5B"/>
    <w:pPr>
      <w:jc w:val="center"/>
    </w:pPr>
    <w:rPr>
      <w:sz w:val="18"/>
      <w:szCs w:val="18"/>
    </w:rPr>
  </w:style>
  <w:style w:type="paragraph" w:customStyle="1" w:styleId="Affiliation">
    <w:name w:val="Affiliation"/>
    <w:basedOn w:val="Normal"/>
    <w:rsid w:val="009E5E5B"/>
    <w:pPr>
      <w:tabs>
        <w:tab w:val="left" w:pos="2255"/>
      </w:tabs>
      <w:spacing w:after="120"/>
      <w:jc w:val="center"/>
    </w:pPr>
    <w:rPr>
      <w:i/>
      <w:sz w:val="16"/>
    </w:rPr>
  </w:style>
  <w:style w:type="paragraph" w:customStyle="1" w:styleId="Abstract">
    <w:name w:val="Abstract"/>
    <w:basedOn w:val="Text"/>
    <w:rsid w:val="009E5E5B"/>
    <w:pPr>
      <w:spacing w:before="40" w:line="240" w:lineRule="auto"/>
      <w:ind w:left="360" w:right="360"/>
    </w:pPr>
  </w:style>
  <w:style w:type="paragraph" w:customStyle="1" w:styleId="MTDisplayEquation">
    <w:name w:val="MTDisplayEquation"/>
    <w:basedOn w:val="Normal"/>
    <w:next w:val="Normal"/>
    <w:rsid w:val="009E5E5B"/>
    <w:pPr>
      <w:widowControl w:val="0"/>
    </w:pPr>
    <w:rPr>
      <w:sz w:val="20"/>
    </w:rPr>
  </w:style>
  <w:style w:type="paragraph" w:customStyle="1" w:styleId="Theorem">
    <w:name w:val="Theorem"/>
    <w:basedOn w:val="Text"/>
    <w:rsid w:val="009E5E5B"/>
    <w:pPr>
      <w:spacing w:before="200" w:after="200"/>
    </w:pPr>
  </w:style>
  <w:style w:type="paragraph" w:customStyle="1" w:styleId="FigureCaption">
    <w:name w:val="Figure Caption"/>
    <w:basedOn w:val="Normal"/>
    <w:rsid w:val="009E5E5B"/>
    <w:pPr>
      <w:spacing w:before="120" w:after="200" w:line="200" w:lineRule="exact"/>
      <w:jc w:val="both"/>
    </w:pPr>
    <w:rPr>
      <w:sz w:val="16"/>
    </w:rPr>
  </w:style>
  <w:style w:type="paragraph" w:customStyle="1" w:styleId="NList">
    <w:name w:val="NList"/>
    <w:basedOn w:val="List"/>
    <w:rsid w:val="009E5E5B"/>
    <w:pPr>
      <w:numPr>
        <w:numId w:val="2"/>
      </w:numPr>
      <w:spacing w:line="260" w:lineRule="exact"/>
    </w:pPr>
  </w:style>
  <w:style w:type="paragraph" w:customStyle="1" w:styleId="AList">
    <w:name w:val="AList"/>
    <w:basedOn w:val="Normal"/>
    <w:rsid w:val="009E5E5B"/>
    <w:pPr>
      <w:numPr>
        <w:numId w:val="3"/>
      </w:numPr>
      <w:spacing w:line="240" w:lineRule="exact"/>
      <w:ind w:left="720" w:firstLine="0"/>
    </w:pPr>
    <w:rPr>
      <w:sz w:val="20"/>
    </w:rPr>
  </w:style>
  <w:style w:type="paragraph" w:customStyle="1" w:styleId="TableCaption">
    <w:name w:val="Table Caption"/>
    <w:basedOn w:val="Normal"/>
    <w:rsid w:val="009E5E5B"/>
    <w:pPr>
      <w:spacing w:before="120" w:after="120" w:line="220" w:lineRule="exact"/>
      <w:jc w:val="center"/>
    </w:pPr>
    <w:rPr>
      <w:sz w:val="18"/>
    </w:rPr>
  </w:style>
  <w:style w:type="paragraph" w:customStyle="1" w:styleId="History">
    <w:name w:val="History"/>
    <w:basedOn w:val="Text"/>
    <w:rsid w:val="009E5E5B"/>
    <w:pPr>
      <w:spacing w:before="200" w:after="200" w:line="200" w:lineRule="exact"/>
      <w:jc w:val="center"/>
    </w:pPr>
    <w:rPr>
      <w:sz w:val="16"/>
    </w:rPr>
  </w:style>
  <w:style w:type="paragraph" w:customStyle="1" w:styleId="Appendix2">
    <w:name w:val="Appendix 2"/>
    <w:basedOn w:val="Appendix1"/>
    <w:next w:val="BodyText0"/>
    <w:rsid w:val="009E5E5B"/>
    <w:pPr>
      <w:tabs>
        <w:tab w:val="left" w:pos="432"/>
      </w:tabs>
    </w:pPr>
    <w:rPr>
      <w:i/>
    </w:rPr>
  </w:style>
  <w:style w:type="paragraph" w:customStyle="1" w:styleId="Appendix3">
    <w:name w:val="Appendix 3"/>
    <w:basedOn w:val="Appendix2"/>
    <w:next w:val="BodyText0"/>
    <w:rsid w:val="009E5E5B"/>
    <w:pPr>
      <w:tabs>
        <w:tab w:val="left" w:pos="288"/>
      </w:tabs>
    </w:pPr>
    <w:rPr>
      <w:b w:val="0"/>
    </w:rPr>
  </w:style>
  <w:style w:type="paragraph" w:customStyle="1" w:styleId="keywords">
    <w:name w:val="keywords"/>
    <w:basedOn w:val="Abstract"/>
    <w:rsid w:val="009E5E5B"/>
    <w:pPr>
      <w:spacing w:before="120"/>
      <w:ind w:left="0"/>
    </w:pPr>
    <w:rPr>
      <w:sz w:val="16"/>
      <w:szCs w:val="16"/>
    </w:rPr>
  </w:style>
  <w:style w:type="paragraph" w:customStyle="1" w:styleId="ReferenceHead">
    <w:name w:val="Reference Head"/>
    <w:basedOn w:val="JournalTitle"/>
    <w:rsid w:val="009E5E5B"/>
    <w:pPr>
      <w:spacing w:before="1360" w:after="1360"/>
    </w:pPr>
    <w:rPr>
      <w:sz w:val="30"/>
    </w:rPr>
  </w:style>
  <w:style w:type="paragraph" w:styleId="NormalWeb">
    <w:name w:val="Normal (Web)"/>
    <w:basedOn w:val="Normal"/>
    <w:rsid w:val="009E5E5B"/>
    <w:pPr>
      <w:spacing w:before="100" w:after="100" w:line="255" w:lineRule="atLeast"/>
    </w:pPr>
    <w:rPr>
      <w:rFonts w:ascii="Verdana" w:eastAsia="Arial Unicode MS" w:hAnsi="Verdana" w:cs="Arial Unicode MS"/>
      <w:sz w:val="20"/>
      <w:szCs w:val="20"/>
    </w:rPr>
  </w:style>
  <w:style w:type="paragraph" w:styleId="BodyText2">
    <w:name w:val="Body Text 2"/>
    <w:basedOn w:val="Normal"/>
    <w:rsid w:val="009E5E5B"/>
    <w:pPr>
      <w:jc w:val="both"/>
    </w:pPr>
    <w:rPr>
      <w:color w:val="000080"/>
      <w:sz w:val="16"/>
    </w:rPr>
  </w:style>
  <w:style w:type="character" w:styleId="UnresolvedMention">
    <w:name w:val="Unresolved Mention"/>
    <w:basedOn w:val="DefaultParagraphFont"/>
    <w:uiPriority w:val="99"/>
    <w:semiHidden/>
    <w:unhideWhenUsed/>
    <w:rsid w:val="00352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2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udora\Attach\TYPESETTING%20MANUSCRIP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TYPESETTING MANUSCRIPTS.dot</Template>
  <TotalTime>19</TotalTime>
  <Pages>2</Pages>
  <Words>309</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ijcm</vt:lpstr>
    </vt:vector>
  </TitlesOfParts>
  <Company>Toshiba</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ijcm</dc:title>
  <dc:creator>pusat komputer</dc:creator>
  <dc:description>rajesh@wspc.com.sg</dc:description>
  <cp:lastModifiedBy>Siti Munirah Mohd</cp:lastModifiedBy>
  <cp:revision>16</cp:revision>
  <cp:lastPrinted>2012-05-30T02:31:00Z</cp:lastPrinted>
  <dcterms:created xsi:type="dcterms:W3CDTF">2024-11-18T04:15:00Z</dcterms:created>
  <dcterms:modified xsi:type="dcterms:W3CDTF">2024-11-25T09:32:00Z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88bb001b9a9a154d1183e31cba56511acef36bd4d1f70b55cd5adc5ad4b22190</vt:lpwstr>
  </property>
</Properties>
</file>